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260C4F" w:rsidRDefault="00373748" w:rsidP="009064A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776C">
        <w:rPr>
          <w:rFonts w:ascii="Times New Roman" w:eastAsia="Calibri" w:hAnsi="Times New Roman" w:cs="Times New Roman"/>
          <w:bCs/>
          <w:sz w:val="12"/>
          <w:szCs w:val="12"/>
        </w:rPr>
        <w:t xml:space="preserve">. </w:t>
      </w:r>
      <w:r w:rsidR="00260C4F" w:rsidRPr="00260C4F">
        <w:rPr>
          <w:rFonts w:ascii="Times New Roman" w:eastAsia="Calibri" w:hAnsi="Times New Roman" w:cs="Times New Roman"/>
          <w:bCs/>
          <w:sz w:val="12"/>
          <w:szCs w:val="12"/>
        </w:rPr>
        <w:t>ИНФОРМАЦИОННОЕ СООБЩЕНИЕ О ПРОВЕДЕН</w:t>
      </w:r>
      <w:proofErr w:type="gramStart"/>
      <w:r w:rsidR="00260C4F" w:rsidRPr="00260C4F">
        <w:rPr>
          <w:rFonts w:ascii="Times New Roman" w:eastAsia="Calibri" w:hAnsi="Times New Roman" w:cs="Times New Roman"/>
          <w:bCs/>
          <w:sz w:val="12"/>
          <w:szCs w:val="12"/>
        </w:rPr>
        <w:t>ИИ АУ</w:t>
      </w:r>
      <w:proofErr w:type="gramEnd"/>
      <w:r w:rsidR="00260C4F" w:rsidRPr="00260C4F">
        <w:rPr>
          <w:rFonts w:ascii="Times New Roman" w:eastAsia="Calibri" w:hAnsi="Times New Roman" w:cs="Times New Roman"/>
          <w:bCs/>
          <w:sz w:val="12"/>
          <w:szCs w:val="12"/>
        </w:rPr>
        <w:t>КЦИОНА</w:t>
      </w:r>
      <w:r w:rsidR="00284F03">
        <w:rPr>
          <w:rFonts w:ascii="Times New Roman" w:eastAsia="Calibri" w:hAnsi="Times New Roman" w:cs="Times New Roman"/>
          <w:bCs/>
          <w:sz w:val="12"/>
          <w:szCs w:val="12"/>
        </w:rPr>
        <w:t>……………………………………………</w:t>
      </w:r>
      <w:r w:rsidR="00260C4F">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9064AB" w:rsidRDefault="00E723B4" w:rsidP="00717D1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 Постановление ад</w:t>
      </w:r>
      <w:r w:rsidR="009064AB">
        <w:rPr>
          <w:rFonts w:ascii="Times New Roman" w:eastAsia="Calibri" w:hAnsi="Times New Roman" w:cs="Times New Roman"/>
          <w:bCs/>
          <w:sz w:val="12"/>
          <w:szCs w:val="12"/>
        </w:rPr>
        <w:t xml:space="preserve">министрации </w:t>
      </w:r>
      <w:r>
        <w:rPr>
          <w:rFonts w:ascii="Times New Roman" w:eastAsia="Calibri" w:hAnsi="Times New Roman" w:cs="Times New Roman"/>
          <w:bCs/>
          <w:sz w:val="12"/>
          <w:szCs w:val="12"/>
        </w:rPr>
        <w:t xml:space="preserve">муниципального района Сергиевский </w:t>
      </w:r>
      <w:r w:rsidRPr="00E723B4">
        <w:rPr>
          <w:rFonts w:ascii="Times New Roman" w:eastAsia="Calibri" w:hAnsi="Times New Roman" w:cs="Times New Roman"/>
          <w:bCs/>
          <w:sz w:val="12"/>
          <w:szCs w:val="12"/>
        </w:rPr>
        <w:t>Самарской области</w:t>
      </w:r>
      <w:r w:rsidR="00A536D9">
        <w:rPr>
          <w:rFonts w:ascii="Times New Roman" w:eastAsia="Calibri" w:hAnsi="Times New Roman" w:cs="Times New Roman"/>
          <w:bCs/>
          <w:sz w:val="12"/>
          <w:szCs w:val="12"/>
        </w:rPr>
        <w:t xml:space="preserve"> №</w:t>
      </w:r>
      <w:r w:rsidR="009064AB">
        <w:rPr>
          <w:rFonts w:ascii="Times New Roman" w:eastAsia="Calibri" w:hAnsi="Times New Roman" w:cs="Times New Roman"/>
          <w:bCs/>
          <w:sz w:val="12"/>
          <w:szCs w:val="12"/>
        </w:rPr>
        <w:t>883 от «10</w:t>
      </w:r>
      <w:r>
        <w:rPr>
          <w:rFonts w:ascii="Times New Roman" w:eastAsia="Calibri" w:hAnsi="Times New Roman" w:cs="Times New Roman"/>
          <w:bCs/>
          <w:sz w:val="12"/>
          <w:szCs w:val="12"/>
        </w:rPr>
        <w:t>» сентября 2021 года «</w:t>
      </w:r>
      <w:r w:rsidR="009064AB" w:rsidRPr="009064AB">
        <w:rPr>
          <w:rFonts w:ascii="Times New Roman" w:eastAsia="Calibri" w:hAnsi="Times New Roman" w:cs="Times New Roman"/>
          <w:bCs/>
          <w:sz w:val="12"/>
          <w:szCs w:val="12"/>
        </w:rPr>
        <w:t>Об утверждении Административного регламента предоставления администрацией муниципального района Сергиевский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009A15B4">
        <w:rPr>
          <w:rFonts w:ascii="Times New Roman" w:eastAsia="Calibri" w:hAnsi="Times New Roman" w:cs="Times New Roman"/>
          <w:bCs/>
          <w:sz w:val="12"/>
          <w:szCs w:val="12"/>
        </w:rPr>
        <w:t>»……</w:t>
      </w:r>
      <w:r w:rsidR="00A536D9">
        <w:rPr>
          <w:rFonts w:ascii="Times New Roman" w:eastAsia="Calibri" w:hAnsi="Times New Roman" w:cs="Times New Roman"/>
          <w:bCs/>
          <w:sz w:val="12"/>
          <w:szCs w:val="12"/>
        </w:rPr>
        <w:t>……………………………………………</w:t>
      </w:r>
      <w:r w:rsidR="009064AB">
        <w:rPr>
          <w:rFonts w:ascii="Times New Roman" w:eastAsia="Calibri" w:hAnsi="Times New Roman" w:cs="Times New Roman"/>
          <w:bCs/>
          <w:sz w:val="12"/>
          <w:szCs w:val="12"/>
        </w:rPr>
        <w:t>………………………………………………….</w:t>
      </w:r>
      <w:r w:rsidR="00A536D9">
        <w:rPr>
          <w:rFonts w:ascii="Times New Roman" w:eastAsia="Calibri" w:hAnsi="Times New Roman" w:cs="Times New Roman"/>
          <w:bCs/>
          <w:sz w:val="12"/>
          <w:szCs w:val="12"/>
        </w:rPr>
        <w:t>……..</w:t>
      </w:r>
      <w:r w:rsidR="009A15B4">
        <w:rPr>
          <w:rFonts w:ascii="Times New Roman" w:eastAsia="Calibri" w:hAnsi="Times New Roman" w:cs="Times New Roman"/>
          <w:bCs/>
          <w:sz w:val="12"/>
          <w:szCs w:val="12"/>
        </w:rPr>
        <w:t>….</w:t>
      </w:r>
      <w:r w:rsidR="00A31DA0">
        <w:rPr>
          <w:rFonts w:ascii="Times New Roman" w:eastAsia="Calibri" w:hAnsi="Times New Roman" w:cs="Times New Roman"/>
          <w:bCs/>
          <w:sz w:val="12"/>
          <w:szCs w:val="12"/>
        </w:rPr>
        <w:t>.4</w:t>
      </w:r>
      <w:bookmarkStart w:id="0" w:name="_GoBack"/>
      <w:bookmarkEnd w:id="0"/>
    </w:p>
    <w:p w:rsidR="005C41B1" w:rsidRDefault="001A2D70" w:rsidP="00717D1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Постановление администрации </w:t>
      </w:r>
      <w:r w:rsidR="00717D13" w:rsidRPr="00717D13">
        <w:rPr>
          <w:rFonts w:ascii="Times New Roman" w:eastAsia="Calibri" w:hAnsi="Times New Roman" w:cs="Times New Roman"/>
          <w:bCs/>
          <w:sz w:val="12"/>
          <w:szCs w:val="12"/>
        </w:rPr>
        <w:t>сельского поселения Черновка</w:t>
      </w:r>
      <w:r w:rsidR="00717D13">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муниципального района Сергиевский </w:t>
      </w:r>
      <w:r w:rsidRPr="00E723B4">
        <w:rPr>
          <w:rFonts w:ascii="Times New Roman" w:eastAsia="Calibri" w:hAnsi="Times New Roman" w:cs="Times New Roman"/>
          <w:bCs/>
          <w:sz w:val="12"/>
          <w:szCs w:val="12"/>
        </w:rPr>
        <w:t>Самарской области</w:t>
      </w:r>
      <w:r w:rsidR="00A536D9">
        <w:rPr>
          <w:rFonts w:ascii="Times New Roman" w:eastAsia="Calibri" w:hAnsi="Times New Roman" w:cs="Times New Roman"/>
          <w:bCs/>
          <w:sz w:val="12"/>
          <w:szCs w:val="12"/>
        </w:rPr>
        <w:t xml:space="preserve"> №</w:t>
      </w:r>
      <w:r w:rsidR="00717D13">
        <w:rPr>
          <w:rFonts w:ascii="Times New Roman" w:eastAsia="Calibri" w:hAnsi="Times New Roman" w:cs="Times New Roman"/>
          <w:bCs/>
          <w:sz w:val="12"/>
          <w:szCs w:val="12"/>
        </w:rPr>
        <w:t>31 от «07</w:t>
      </w:r>
      <w:r>
        <w:rPr>
          <w:rFonts w:ascii="Times New Roman" w:eastAsia="Calibri" w:hAnsi="Times New Roman" w:cs="Times New Roman"/>
          <w:bCs/>
          <w:sz w:val="12"/>
          <w:szCs w:val="12"/>
        </w:rPr>
        <w:t>» сентября 2021 года «</w:t>
      </w:r>
      <w:r w:rsidR="00717D13" w:rsidRPr="00717D13">
        <w:rPr>
          <w:rFonts w:ascii="Times New Roman" w:eastAsia="Calibri" w:hAnsi="Times New Roman" w:cs="Times New Roman"/>
          <w:bCs/>
          <w:sz w:val="12"/>
          <w:szCs w:val="12"/>
        </w:rPr>
        <w:t>Об утверждении муниципальной Программы «Поддержка инициатив населения сельского поселения Черновка  муниципального района Сергиевский Самарской области на 2021-2025 годы»</w:t>
      </w:r>
      <w:r>
        <w:rPr>
          <w:rFonts w:ascii="Times New Roman" w:eastAsia="Calibri" w:hAnsi="Times New Roman" w:cs="Times New Roman"/>
          <w:bCs/>
          <w:sz w:val="12"/>
          <w:szCs w:val="12"/>
        </w:rPr>
        <w:t>»……………………</w:t>
      </w:r>
      <w:r w:rsidR="00717D13">
        <w:rPr>
          <w:rFonts w:ascii="Times New Roman" w:eastAsia="Calibri" w:hAnsi="Times New Roman" w:cs="Times New Roman"/>
          <w:bCs/>
          <w:sz w:val="12"/>
          <w:szCs w:val="12"/>
        </w:rPr>
        <w:t>…………………………………………………...10</w:t>
      </w:r>
    </w:p>
    <w:p w:rsidR="00717D13" w:rsidRDefault="00717D13" w:rsidP="008D1B11">
      <w:pPr>
        <w:tabs>
          <w:tab w:val="left" w:pos="6936"/>
        </w:tabs>
        <w:spacing w:after="0" w:line="240" w:lineRule="auto"/>
        <w:ind w:firstLine="284"/>
        <w:jc w:val="both"/>
        <w:rPr>
          <w:rFonts w:ascii="Times New Roman" w:eastAsia="Calibri" w:hAnsi="Times New Roman" w:cs="Times New Roman"/>
          <w:bCs/>
          <w:sz w:val="12"/>
          <w:szCs w:val="12"/>
        </w:rPr>
      </w:pPr>
    </w:p>
    <w:p w:rsidR="00BC56D0" w:rsidRDefault="00BC56D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8D1B11" w:rsidRDefault="008D1B11" w:rsidP="00CF7C42">
      <w:pPr>
        <w:tabs>
          <w:tab w:val="left" w:pos="6936"/>
        </w:tabs>
        <w:spacing w:after="0" w:line="240" w:lineRule="auto"/>
        <w:ind w:firstLine="284"/>
        <w:jc w:val="both"/>
        <w:rPr>
          <w:rFonts w:ascii="Times New Roman" w:eastAsia="Calibri" w:hAnsi="Times New Roman" w:cs="Times New Roman"/>
          <w:bCs/>
          <w:sz w:val="12"/>
          <w:szCs w:val="12"/>
        </w:rPr>
      </w:pPr>
    </w:p>
    <w:p w:rsidR="008D1B11" w:rsidRDefault="008D1B11"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9A15B4" w:rsidRDefault="009A15B4"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BC56D0" w:rsidRDefault="00BC56D0"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495A46" w:rsidRDefault="00495A46" w:rsidP="00CF7C42">
      <w:pPr>
        <w:tabs>
          <w:tab w:val="left" w:pos="6936"/>
        </w:tabs>
        <w:spacing w:after="0" w:line="240" w:lineRule="auto"/>
        <w:ind w:firstLine="284"/>
        <w:jc w:val="both"/>
        <w:rPr>
          <w:rFonts w:ascii="Times New Roman" w:eastAsia="Calibri" w:hAnsi="Times New Roman" w:cs="Times New Roman"/>
          <w:bCs/>
          <w:sz w:val="12"/>
          <w:szCs w:val="12"/>
        </w:rPr>
      </w:pPr>
    </w:p>
    <w:p w:rsidR="00495A46" w:rsidRDefault="00495A46" w:rsidP="00CF7C42">
      <w:pPr>
        <w:tabs>
          <w:tab w:val="left" w:pos="6936"/>
        </w:tabs>
        <w:spacing w:after="0" w:line="240" w:lineRule="auto"/>
        <w:ind w:firstLine="284"/>
        <w:jc w:val="both"/>
        <w:rPr>
          <w:rFonts w:ascii="Times New Roman" w:eastAsia="Calibri" w:hAnsi="Times New Roman" w:cs="Times New Roman"/>
          <w:bCs/>
          <w:sz w:val="12"/>
          <w:szCs w:val="12"/>
        </w:rPr>
      </w:pPr>
    </w:p>
    <w:p w:rsidR="00717D13" w:rsidRDefault="00717D13"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373748" w:rsidRDefault="00373748" w:rsidP="00373748">
      <w:pPr>
        <w:tabs>
          <w:tab w:val="left" w:pos="0"/>
        </w:tabs>
        <w:spacing w:after="0" w:line="240" w:lineRule="auto"/>
        <w:rPr>
          <w:rFonts w:ascii="Times New Roman" w:hAnsi="Times New Roman" w:cs="Times New Roman"/>
          <w:sz w:val="12"/>
          <w:szCs w:val="12"/>
        </w:rPr>
      </w:pPr>
    </w:p>
    <w:p w:rsidR="00260C4F" w:rsidRPr="00260C4F" w:rsidRDefault="00260C4F" w:rsidP="00260C4F">
      <w:pPr>
        <w:tabs>
          <w:tab w:val="left" w:pos="0"/>
        </w:tabs>
        <w:spacing w:after="0" w:line="240" w:lineRule="auto"/>
        <w:ind w:firstLine="284"/>
        <w:jc w:val="center"/>
        <w:rPr>
          <w:rFonts w:ascii="Times New Roman" w:hAnsi="Times New Roman" w:cs="Times New Roman"/>
          <w:sz w:val="12"/>
          <w:szCs w:val="12"/>
        </w:rPr>
      </w:pPr>
      <w:r w:rsidRPr="00260C4F">
        <w:rPr>
          <w:rFonts w:ascii="Times New Roman" w:hAnsi="Times New Roman" w:cs="Times New Roman"/>
          <w:sz w:val="12"/>
          <w:szCs w:val="12"/>
        </w:rPr>
        <w:lastRenderedPageBreak/>
        <w:t>ИНФОРМАЦИОННОЕ СООБЩЕНИЕ О ПРОВЕДЕН</w:t>
      </w:r>
      <w:proofErr w:type="gramStart"/>
      <w:r w:rsidRPr="00260C4F">
        <w:rPr>
          <w:rFonts w:ascii="Times New Roman" w:hAnsi="Times New Roman" w:cs="Times New Roman"/>
          <w:sz w:val="12"/>
          <w:szCs w:val="12"/>
        </w:rPr>
        <w:t>ИИ АУ</w:t>
      </w:r>
      <w:proofErr w:type="gramEnd"/>
      <w:r w:rsidRPr="00260C4F">
        <w:rPr>
          <w:rFonts w:ascii="Times New Roman" w:hAnsi="Times New Roman" w:cs="Times New Roman"/>
          <w:sz w:val="12"/>
          <w:szCs w:val="12"/>
        </w:rPr>
        <w:t>КЦИОНА</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proofErr w:type="gramStart"/>
      <w:r w:rsidRPr="00260C4F">
        <w:rPr>
          <w:rFonts w:ascii="Times New Roman"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аукциона, на основании Распоряжений Администрации муниципального района Сергиевский Самарской области № 1361-р от 10.09.2021г. «О выставлении на аукцион на право заключения договоров аренды земельных участков, предназначенных для ведения сельскохозяйственной деятельности» сообщает, что 12 октября 2021 года в 09 часов 00 минут, по адресу:</w:t>
      </w:r>
      <w:proofErr w:type="gramEnd"/>
      <w:r w:rsidRPr="00260C4F">
        <w:rPr>
          <w:rFonts w:ascii="Times New Roman" w:hAnsi="Times New Roman" w:cs="Times New Roman"/>
          <w:sz w:val="12"/>
          <w:szCs w:val="12"/>
        </w:rPr>
        <w:t xml:space="preserve"> Самарская область, Сергиевский район, с. Сергиевск, ул. Ленина, д. 15А, </w:t>
      </w:r>
      <w:proofErr w:type="spellStart"/>
      <w:r w:rsidRPr="00260C4F">
        <w:rPr>
          <w:rFonts w:ascii="Times New Roman" w:hAnsi="Times New Roman" w:cs="Times New Roman"/>
          <w:sz w:val="12"/>
          <w:szCs w:val="12"/>
        </w:rPr>
        <w:t>каб</w:t>
      </w:r>
      <w:proofErr w:type="spellEnd"/>
      <w:r w:rsidRPr="00260C4F">
        <w:rPr>
          <w:rFonts w:ascii="Times New Roman" w:hAnsi="Times New Roman" w:cs="Times New Roman"/>
          <w:sz w:val="12"/>
          <w:szCs w:val="12"/>
        </w:rPr>
        <w:t>. № 20 состоится аукцион, открытый по составу участников, на право заключения договоров аренды земельн</w:t>
      </w:r>
      <w:r>
        <w:rPr>
          <w:rFonts w:ascii="Times New Roman" w:hAnsi="Times New Roman" w:cs="Times New Roman"/>
          <w:sz w:val="12"/>
          <w:szCs w:val="12"/>
        </w:rPr>
        <w:t>ых участков по следующим лотам:</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 xml:space="preserve">Лот №1 – Земельный участок, кадастровый номер 63:31:0901005:254, площадь 191709 </w:t>
      </w:r>
      <w:proofErr w:type="spellStart"/>
      <w:r w:rsidRPr="00260C4F">
        <w:rPr>
          <w:rFonts w:ascii="Times New Roman" w:hAnsi="Times New Roman" w:cs="Times New Roman"/>
          <w:sz w:val="12"/>
          <w:szCs w:val="12"/>
        </w:rPr>
        <w:t>кв</w:t>
      </w:r>
      <w:proofErr w:type="gramStart"/>
      <w:r w:rsidRPr="00260C4F">
        <w:rPr>
          <w:rFonts w:ascii="Times New Roman" w:hAnsi="Times New Roman" w:cs="Times New Roman"/>
          <w:sz w:val="12"/>
          <w:szCs w:val="12"/>
        </w:rPr>
        <w:t>.м</w:t>
      </w:r>
      <w:proofErr w:type="spellEnd"/>
      <w:proofErr w:type="gramEnd"/>
      <w:r w:rsidRPr="00260C4F">
        <w:rPr>
          <w:rFonts w:ascii="Times New Roman" w:hAnsi="Times New Roman" w:cs="Times New Roman"/>
          <w:sz w:val="12"/>
          <w:szCs w:val="12"/>
        </w:rPr>
        <w:t>, категория земель -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колхоз «</w:t>
      </w:r>
      <w:proofErr w:type="gramStart"/>
      <w:r w:rsidRPr="00260C4F">
        <w:rPr>
          <w:rFonts w:ascii="Times New Roman" w:hAnsi="Times New Roman" w:cs="Times New Roman"/>
          <w:sz w:val="12"/>
          <w:szCs w:val="12"/>
        </w:rPr>
        <w:t>Красное</w:t>
      </w:r>
      <w:proofErr w:type="gramEnd"/>
      <w:r w:rsidRPr="00260C4F">
        <w:rPr>
          <w:rFonts w:ascii="Times New Roman" w:hAnsi="Times New Roman" w:cs="Times New Roman"/>
          <w:sz w:val="12"/>
          <w:szCs w:val="12"/>
        </w:rPr>
        <w:t xml:space="preserve"> </w:t>
      </w:r>
      <w:proofErr w:type="spellStart"/>
      <w:r w:rsidRPr="00260C4F">
        <w:rPr>
          <w:rFonts w:ascii="Times New Roman" w:hAnsi="Times New Roman" w:cs="Times New Roman"/>
          <w:sz w:val="12"/>
          <w:szCs w:val="12"/>
        </w:rPr>
        <w:t>Чекалино</w:t>
      </w:r>
      <w:proofErr w:type="spellEnd"/>
      <w:r w:rsidRPr="00260C4F">
        <w:rPr>
          <w:rFonts w:ascii="Times New Roman" w:hAnsi="Times New Roman" w:cs="Times New Roman"/>
          <w:sz w:val="12"/>
          <w:szCs w:val="12"/>
        </w:rPr>
        <w:t>».</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 xml:space="preserve">Обременения (ограничения) земельного участка - </w:t>
      </w:r>
      <w:proofErr w:type="gramStart"/>
      <w:r w:rsidRPr="00260C4F">
        <w:rPr>
          <w:rFonts w:ascii="Times New Roman" w:hAnsi="Times New Roman" w:cs="Times New Roman"/>
          <w:sz w:val="12"/>
          <w:szCs w:val="12"/>
        </w:rPr>
        <w:t>согласно данных</w:t>
      </w:r>
      <w:proofErr w:type="gramEnd"/>
      <w:r w:rsidRPr="00260C4F">
        <w:rPr>
          <w:rFonts w:ascii="Times New Roman" w:hAnsi="Times New Roman" w:cs="Times New Roman"/>
          <w:sz w:val="12"/>
          <w:szCs w:val="12"/>
        </w:rPr>
        <w:t xml:space="preserve"> из ЕГРН на земельном участке имеются сведения об обременениях: </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 xml:space="preserve">учетный номер части 1, площадь 29230 </w:t>
      </w:r>
      <w:proofErr w:type="spellStart"/>
      <w:r w:rsidRPr="00260C4F">
        <w:rPr>
          <w:rFonts w:ascii="Times New Roman" w:hAnsi="Times New Roman" w:cs="Times New Roman"/>
          <w:sz w:val="12"/>
          <w:szCs w:val="12"/>
        </w:rPr>
        <w:t>кв.м</w:t>
      </w:r>
      <w:proofErr w:type="spellEnd"/>
      <w:r w:rsidRPr="00260C4F">
        <w:rPr>
          <w:rFonts w:ascii="Times New Roman" w:hAnsi="Times New Roman" w:cs="Times New Roman"/>
          <w:sz w:val="12"/>
          <w:szCs w:val="12"/>
        </w:rPr>
        <w:t xml:space="preserve">., - Вид ограничения (обременения): Ограничения прав на земельный участок, предусмотренные статьями 56, 56.1 Земельного кодекса Российской Федерации, Правила охраны магистральных трубопроводов, утвержденные Минтопэнерго России 29.04.1992, Постановлением Госгортехнадзора России № 9 от 22.04.1992,срок действия: 08.11.2017 </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 xml:space="preserve">Начальная цена предмета торгов: 14975,00 рублей в год. </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 xml:space="preserve">Шаг аукциона: 449,00 рубль. </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Сумма задатка: 14975,00 рублей.</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 xml:space="preserve">Лот №2 – Земельный участок, кадастровый номер 63:31:0901005:255, площадь 176761 </w:t>
      </w:r>
      <w:proofErr w:type="spellStart"/>
      <w:r w:rsidRPr="00260C4F">
        <w:rPr>
          <w:rFonts w:ascii="Times New Roman" w:hAnsi="Times New Roman" w:cs="Times New Roman"/>
          <w:sz w:val="12"/>
          <w:szCs w:val="12"/>
        </w:rPr>
        <w:t>кв</w:t>
      </w:r>
      <w:proofErr w:type="gramStart"/>
      <w:r w:rsidRPr="00260C4F">
        <w:rPr>
          <w:rFonts w:ascii="Times New Roman" w:hAnsi="Times New Roman" w:cs="Times New Roman"/>
          <w:sz w:val="12"/>
          <w:szCs w:val="12"/>
        </w:rPr>
        <w:t>.м</w:t>
      </w:r>
      <w:proofErr w:type="spellEnd"/>
      <w:proofErr w:type="gramEnd"/>
      <w:r w:rsidRPr="00260C4F">
        <w:rPr>
          <w:rFonts w:ascii="Times New Roman" w:hAnsi="Times New Roman" w:cs="Times New Roman"/>
          <w:sz w:val="12"/>
          <w:szCs w:val="12"/>
        </w:rPr>
        <w:t>, категория земель -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колхоз «</w:t>
      </w:r>
      <w:proofErr w:type="gramStart"/>
      <w:r w:rsidRPr="00260C4F">
        <w:rPr>
          <w:rFonts w:ascii="Times New Roman" w:hAnsi="Times New Roman" w:cs="Times New Roman"/>
          <w:sz w:val="12"/>
          <w:szCs w:val="12"/>
        </w:rPr>
        <w:t>Красное</w:t>
      </w:r>
      <w:proofErr w:type="gramEnd"/>
      <w:r w:rsidRPr="00260C4F">
        <w:rPr>
          <w:rFonts w:ascii="Times New Roman" w:hAnsi="Times New Roman" w:cs="Times New Roman"/>
          <w:sz w:val="12"/>
          <w:szCs w:val="12"/>
        </w:rPr>
        <w:t xml:space="preserve"> </w:t>
      </w:r>
      <w:proofErr w:type="spellStart"/>
      <w:r w:rsidRPr="00260C4F">
        <w:rPr>
          <w:rFonts w:ascii="Times New Roman" w:hAnsi="Times New Roman" w:cs="Times New Roman"/>
          <w:sz w:val="12"/>
          <w:szCs w:val="12"/>
        </w:rPr>
        <w:t>Чекалино</w:t>
      </w:r>
      <w:proofErr w:type="spellEnd"/>
      <w:r w:rsidRPr="00260C4F">
        <w:rPr>
          <w:rFonts w:ascii="Times New Roman" w:hAnsi="Times New Roman" w:cs="Times New Roman"/>
          <w:sz w:val="12"/>
          <w:szCs w:val="12"/>
        </w:rPr>
        <w:t>».</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Обременения (ограничения) земельного участка - не зарегистрированы.</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 xml:space="preserve">Начальная цена предмета торгов: 13775,00 рублей в год. </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 xml:space="preserve">Шаг аукциона: 413,00 рублей. </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Сумма задатка: 13775,00 рублей.</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 xml:space="preserve">Лот №3 – Земельный участок, кадастровый номер 63:31:0901005:256, площадь 35469 </w:t>
      </w:r>
      <w:proofErr w:type="spellStart"/>
      <w:r w:rsidRPr="00260C4F">
        <w:rPr>
          <w:rFonts w:ascii="Times New Roman" w:hAnsi="Times New Roman" w:cs="Times New Roman"/>
          <w:sz w:val="12"/>
          <w:szCs w:val="12"/>
        </w:rPr>
        <w:t>кв</w:t>
      </w:r>
      <w:proofErr w:type="gramStart"/>
      <w:r w:rsidRPr="00260C4F">
        <w:rPr>
          <w:rFonts w:ascii="Times New Roman" w:hAnsi="Times New Roman" w:cs="Times New Roman"/>
          <w:sz w:val="12"/>
          <w:szCs w:val="12"/>
        </w:rPr>
        <w:t>.м</w:t>
      </w:r>
      <w:proofErr w:type="spellEnd"/>
      <w:proofErr w:type="gramEnd"/>
      <w:r w:rsidRPr="00260C4F">
        <w:rPr>
          <w:rFonts w:ascii="Times New Roman" w:hAnsi="Times New Roman" w:cs="Times New Roman"/>
          <w:sz w:val="12"/>
          <w:szCs w:val="12"/>
        </w:rPr>
        <w:t>, категория земель -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колхоз «</w:t>
      </w:r>
      <w:proofErr w:type="gramStart"/>
      <w:r w:rsidRPr="00260C4F">
        <w:rPr>
          <w:rFonts w:ascii="Times New Roman" w:hAnsi="Times New Roman" w:cs="Times New Roman"/>
          <w:sz w:val="12"/>
          <w:szCs w:val="12"/>
        </w:rPr>
        <w:t>Красное</w:t>
      </w:r>
      <w:proofErr w:type="gramEnd"/>
      <w:r w:rsidRPr="00260C4F">
        <w:rPr>
          <w:rFonts w:ascii="Times New Roman" w:hAnsi="Times New Roman" w:cs="Times New Roman"/>
          <w:sz w:val="12"/>
          <w:szCs w:val="12"/>
        </w:rPr>
        <w:t xml:space="preserve"> </w:t>
      </w:r>
      <w:proofErr w:type="spellStart"/>
      <w:r w:rsidRPr="00260C4F">
        <w:rPr>
          <w:rFonts w:ascii="Times New Roman" w:hAnsi="Times New Roman" w:cs="Times New Roman"/>
          <w:sz w:val="12"/>
          <w:szCs w:val="12"/>
        </w:rPr>
        <w:t>Чекалино</w:t>
      </w:r>
      <w:proofErr w:type="spellEnd"/>
      <w:r w:rsidRPr="00260C4F">
        <w:rPr>
          <w:rFonts w:ascii="Times New Roman" w:hAnsi="Times New Roman" w:cs="Times New Roman"/>
          <w:sz w:val="12"/>
          <w:szCs w:val="12"/>
        </w:rPr>
        <w:t>».</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Обременения (ограничения) земельного участка – не зарегистрированы.</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 xml:space="preserve">Начальная цена предмета торгов: 2700,00 рублей в год. </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 xml:space="preserve">Шаг аукциона: 81,00 рублей. </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Сумма задатка: 2700,00 рублей.</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 xml:space="preserve">Лот №4 – Земельный участок, кадастровый номер 63:31:0901005:257, площадь 170389 </w:t>
      </w:r>
      <w:proofErr w:type="spellStart"/>
      <w:r w:rsidRPr="00260C4F">
        <w:rPr>
          <w:rFonts w:ascii="Times New Roman" w:hAnsi="Times New Roman" w:cs="Times New Roman"/>
          <w:sz w:val="12"/>
          <w:szCs w:val="12"/>
        </w:rPr>
        <w:t>кв</w:t>
      </w:r>
      <w:proofErr w:type="gramStart"/>
      <w:r w:rsidRPr="00260C4F">
        <w:rPr>
          <w:rFonts w:ascii="Times New Roman" w:hAnsi="Times New Roman" w:cs="Times New Roman"/>
          <w:sz w:val="12"/>
          <w:szCs w:val="12"/>
        </w:rPr>
        <w:t>.м</w:t>
      </w:r>
      <w:proofErr w:type="spellEnd"/>
      <w:proofErr w:type="gramEnd"/>
      <w:r w:rsidRPr="00260C4F">
        <w:rPr>
          <w:rFonts w:ascii="Times New Roman" w:hAnsi="Times New Roman" w:cs="Times New Roman"/>
          <w:sz w:val="12"/>
          <w:szCs w:val="12"/>
        </w:rPr>
        <w:t>, категория земель -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колхоз «</w:t>
      </w:r>
      <w:proofErr w:type="gramStart"/>
      <w:r w:rsidRPr="00260C4F">
        <w:rPr>
          <w:rFonts w:ascii="Times New Roman" w:hAnsi="Times New Roman" w:cs="Times New Roman"/>
          <w:sz w:val="12"/>
          <w:szCs w:val="12"/>
        </w:rPr>
        <w:t>Красное</w:t>
      </w:r>
      <w:proofErr w:type="gramEnd"/>
      <w:r w:rsidRPr="00260C4F">
        <w:rPr>
          <w:rFonts w:ascii="Times New Roman" w:hAnsi="Times New Roman" w:cs="Times New Roman"/>
          <w:sz w:val="12"/>
          <w:szCs w:val="12"/>
        </w:rPr>
        <w:t xml:space="preserve"> </w:t>
      </w:r>
      <w:proofErr w:type="spellStart"/>
      <w:r w:rsidRPr="00260C4F">
        <w:rPr>
          <w:rFonts w:ascii="Times New Roman" w:hAnsi="Times New Roman" w:cs="Times New Roman"/>
          <w:sz w:val="12"/>
          <w:szCs w:val="12"/>
        </w:rPr>
        <w:t>Чекалино</w:t>
      </w:r>
      <w:proofErr w:type="spellEnd"/>
      <w:r w:rsidRPr="00260C4F">
        <w:rPr>
          <w:rFonts w:ascii="Times New Roman" w:hAnsi="Times New Roman" w:cs="Times New Roman"/>
          <w:sz w:val="12"/>
          <w:szCs w:val="12"/>
        </w:rPr>
        <w:t>».</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Обременения (ограничения) земельного участка – не зарегистрированы.</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 xml:space="preserve">Начальная цена предмета торгов: 12985,00 рублей в год. </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 xml:space="preserve">Шаг аукциона: 389,00 рублей. </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Сумма задатка: 12985,00 рублей.</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proofErr w:type="gramStart"/>
      <w:r w:rsidRPr="00260C4F">
        <w:rPr>
          <w:rFonts w:ascii="Times New Roman" w:hAnsi="Times New Roman" w:cs="Times New Roman"/>
          <w:sz w:val="12"/>
          <w:szCs w:val="12"/>
        </w:rPr>
        <w:t>Заявки на участие в аукционе принимаются ежедневно в рабочие дни с 13 сентября 2021 г. по 06 октября 2021 г. (выходные дни: суббота, воскресенье) с 10 ч. 00 мин.  до 16 ч. 00 мин. (перерыв с 12 ч. 00 мин. до 13 ч. 00 мин. в отделе приватизации и торгов Комитета по управлению муниципальным имуществом муниципального района Сергиевский, по адресу</w:t>
      </w:r>
      <w:proofErr w:type="gramEnd"/>
      <w:r w:rsidRPr="00260C4F">
        <w:rPr>
          <w:rFonts w:ascii="Times New Roman" w:hAnsi="Times New Roman" w:cs="Times New Roman"/>
          <w:sz w:val="12"/>
          <w:szCs w:val="12"/>
        </w:rPr>
        <w:t xml:space="preserve">: </w:t>
      </w:r>
      <w:proofErr w:type="gramStart"/>
      <w:r w:rsidRPr="00260C4F">
        <w:rPr>
          <w:rFonts w:ascii="Times New Roman" w:hAnsi="Times New Roman" w:cs="Times New Roman"/>
          <w:sz w:val="12"/>
          <w:szCs w:val="12"/>
        </w:rPr>
        <w:t>Самарская область, Сергиевский район, с. Сергиевск, ул. Ленина, д. 15А, кабинет № 10 (тел. 8-84655-221-91).</w:t>
      </w:r>
      <w:proofErr w:type="gramEnd"/>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Дата определения участников аукциона: 08 октября 2021 г.</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 xml:space="preserve">Регистрация участников аукциона будет осуществляться 12 октября 2021 г. с 08 ч. 20 мин. до 08 ч. 55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260C4F">
        <w:rPr>
          <w:rFonts w:ascii="Times New Roman" w:hAnsi="Times New Roman" w:cs="Times New Roman"/>
          <w:sz w:val="12"/>
          <w:szCs w:val="12"/>
        </w:rPr>
        <w:t>Самарская область, Сергиевский район, с. Сергиевск, ул. Ленина, д. 15А, каби</w:t>
      </w:r>
      <w:r>
        <w:rPr>
          <w:rFonts w:ascii="Times New Roman" w:hAnsi="Times New Roman" w:cs="Times New Roman"/>
          <w:sz w:val="12"/>
          <w:szCs w:val="12"/>
        </w:rPr>
        <w:t>нет № 10 (тел. 8-84655-221-91).</w:t>
      </w:r>
      <w:proofErr w:type="gramEnd"/>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Для участия в аукционе заявители представляют следующие документы:</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 xml:space="preserve">1. Заявка </w:t>
      </w:r>
      <w:proofErr w:type="gramStart"/>
      <w:r w:rsidRPr="00260C4F">
        <w:rPr>
          <w:rFonts w:ascii="Times New Roman" w:hAnsi="Times New Roman" w:cs="Times New Roman"/>
          <w:sz w:val="12"/>
          <w:szCs w:val="12"/>
        </w:rPr>
        <w:t>на участие в аукционе по установленной форме с указанием реквизитов счета для возврата</w:t>
      </w:r>
      <w:proofErr w:type="gramEnd"/>
      <w:r w:rsidRPr="00260C4F">
        <w:rPr>
          <w:rFonts w:ascii="Times New Roman" w:hAnsi="Times New Roman" w:cs="Times New Roman"/>
          <w:sz w:val="12"/>
          <w:szCs w:val="12"/>
        </w:rPr>
        <w:t xml:space="preserve"> задатка. (В случае подачи заявки представителем претендента предъявляется доверенность).</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2. Копии документов, удостоверяющих личность (для физических лиц).</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 xml:space="preserve">3. Надлежащим образом заверенный перевод </w:t>
      </w:r>
      <w:proofErr w:type="gramStart"/>
      <w:r w:rsidRPr="00260C4F">
        <w:rPr>
          <w:rFonts w:ascii="Times New Roman" w:hAnsi="Times New Roman" w:cs="Times New Roman"/>
          <w:sz w:val="12"/>
          <w:szCs w:val="12"/>
        </w:rPr>
        <w:t>на русский язык документов о го</w:t>
      </w:r>
      <w:r>
        <w:rPr>
          <w:rFonts w:ascii="Times New Roman" w:hAnsi="Times New Roman" w:cs="Times New Roman"/>
          <w:sz w:val="12"/>
          <w:szCs w:val="12"/>
        </w:rPr>
        <w:t>сударственной регистрации юриди</w:t>
      </w:r>
      <w:r w:rsidRPr="00260C4F">
        <w:rPr>
          <w:rFonts w:ascii="Times New Roman" w:hAnsi="Times New Roman" w:cs="Times New Roman"/>
          <w:sz w:val="12"/>
          <w:szCs w:val="12"/>
        </w:rPr>
        <w:t>ческого лица в соответствии с законодательством иностранного государства в случа</w:t>
      </w:r>
      <w:r>
        <w:rPr>
          <w:rFonts w:ascii="Times New Roman" w:hAnsi="Times New Roman" w:cs="Times New Roman"/>
          <w:sz w:val="12"/>
          <w:szCs w:val="12"/>
        </w:rPr>
        <w:t>е</w:t>
      </w:r>
      <w:proofErr w:type="gramEnd"/>
      <w:r>
        <w:rPr>
          <w:rFonts w:ascii="Times New Roman" w:hAnsi="Times New Roman" w:cs="Times New Roman"/>
          <w:sz w:val="12"/>
          <w:szCs w:val="12"/>
        </w:rPr>
        <w:t>, если заявителем является ино</w:t>
      </w:r>
      <w:r w:rsidRPr="00260C4F">
        <w:rPr>
          <w:rFonts w:ascii="Times New Roman" w:hAnsi="Times New Roman" w:cs="Times New Roman"/>
          <w:sz w:val="12"/>
          <w:szCs w:val="12"/>
        </w:rPr>
        <w:t>странное юридическое лицо.</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 xml:space="preserve">4. Документы, подтверждающие внесение задатка. </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proofErr w:type="gramStart"/>
      <w:r w:rsidRPr="00260C4F">
        <w:rPr>
          <w:rFonts w:ascii="Times New Roman" w:hAnsi="Times New Roman" w:cs="Times New Roman"/>
          <w:sz w:val="12"/>
          <w:szCs w:val="12"/>
        </w:rPr>
        <w:t>Организатор аукциона в отношении заявителей - юридических лиц и индиви</w:t>
      </w:r>
      <w:r>
        <w:rPr>
          <w:rFonts w:ascii="Times New Roman" w:hAnsi="Times New Roman" w:cs="Times New Roman"/>
          <w:sz w:val="12"/>
          <w:szCs w:val="12"/>
        </w:rPr>
        <w:t>дуальных предпринимателей запра</w:t>
      </w:r>
      <w:r w:rsidRPr="00260C4F">
        <w:rPr>
          <w:rFonts w:ascii="Times New Roman" w:hAnsi="Times New Roman" w:cs="Times New Roman"/>
          <w:sz w:val="12"/>
          <w:szCs w:val="12"/>
        </w:rPr>
        <w:t>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w:t>
      </w:r>
      <w:r>
        <w:rPr>
          <w:rFonts w:ascii="Times New Roman" w:hAnsi="Times New Roman" w:cs="Times New Roman"/>
          <w:sz w:val="12"/>
          <w:szCs w:val="12"/>
        </w:rPr>
        <w:t>едпринимателей (для индивидуаль</w:t>
      </w:r>
      <w:r w:rsidRPr="00260C4F">
        <w:rPr>
          <w:rFonts w:ascii="Times New Roman" w:hAnsi="Times New Roman" w:cs="Times New Roman"/>
          <w:sz w:val="12"/>
          <w:szCs w:val="12"/>
        </w:rPr>
        <w:t>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r w:rsidRPr="00260C4F">
        <w:rPr>
          <w:rFonts w:ascii="Times New Roman" w:hAnsi="Times New Roman" w:cs="Times New Roman"/>
          <w:sz w:val="12"/>
          <w:szCs w:val="12"/>
        </w:rPr>
        <w:t xml:space="preserve"> Заявитель вправе представить документы, которые должны быть получены организатором аукциона.</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Один заявитель вправе подать только одну заявку по каждому лоту на участие в аукционе.</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Заявка на участие в аукционе, поступившая по истечении срока приема заявок, возвращается заявителю в день ее поступления.</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В случае</w:t>
      </w:r>
      <w:proofErr w:type="gramStart"/>
      <w:r w:rsidRPr="00260C4F">
        <w:rPr>
          <w:rFonts w:ascii="Times New Roman" w:hAnsi="Times New Roman" w:cs="Times New Roman"/>
          <w:sz w:val="12"/>
          <w:szCs w:val="12"/>
        </w:rPr>
        <w:t>,</w:t>
      </w:r>
      <w:proofErr w:type="gramEnd"/>
      <w:r w:rsidRPr="00260C4F">
        <w:rPr>
          <w:rFonts w:ascii="Times New Roman" w:hAnsi="Times New Roman" w:cs="Times New Roman"/>
          <w:sz w:val="12"/>
          <w:szCs w:val="1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lastRenderedPageBreak/>
        <w:t>Организатор аукциона обязан вернуть внесенный задаток заявителю, не допущенному к участию в аукцио</w:t>
      </w:r>
      <w:r>
        <w:rPr>
          <w:rFonts w:ascii="Times New Roman" w:hAnsi="Times New Roman" w:cs="Times New Roman"/>
          <w:sz w:val="12"/>
          <w:szCs w:val="12"/>
        </w:rPr>
        <w:t>не, в те</w:t>
      </w:r>
      <w:r w:rsidRPr="00260C4F">
        <w:rPr>
          <w:rFonts w:ascii="Times New Roman" w:hAnsi="Times New Roman" w:cs="Times New Roman"/>
          <w:sz w:val="12"/>
          <w:szCs w:val="12"/>
        </w:rPr>
        <w:t xml:space="preserve">чение 3 рабочих дней со дня оформления протокола приема заявок на участие в аукционе. </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Основаниями не допуска заявителя к участию в аукционе являются:</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1) непредставление необходимых для участия в аукционе документов или представление недостоверных</w:t>
      </w:r>
      <w:r>
        <w:rPr>
          <w:rFonts w:ascii="Times New Roman" w:hAnsi="Times New Roman" w:cs="Times New Roman"/>
          <w:sz w:val="12"/>
          <w:szCs w:val="12"/>
        </w:rPr>
        <w:t xml:space="preserve"> сведе</w:t>
      </w:r>
      <w:r w:rsidRPr="00260C4F">
        <w:rPr>
          <w:rFonts w:ascii="Times New Roman" w:hAnsi="Times New Roman" w:cs="Times New Roman"/>
          <w:sz w:val="12"/>
          <w:szCs w:val="12"/>
        </w:rPr>
        <w:t xml:space="preserve">ний; </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 xml:space="preserve">2) </w:t>
      </w:r>
      <w:proofErr w:type="gramStart"/>
      <w:r w:rsidRPr="00260C4F">
        <w:rPr>
          <w:rFonts w:ascii="Times New Roman" w:hAnsi="Times New Roman" w:cs="Times New Roman"/>
          <w:sz w:val="12"/>
          <w:szCs w:val="12"/>
        </w:rPr>
        <w:t>не поступление</w:t>
      </w:r>
      <w:proofErr w:type="gramEnd"/>
      <w:r w:rsidRPr="00260C4F">
        <w:rPr>
          <w:rFonts w:ascii="Times New Roman" w:hAnsi="Times New Roman" w:cs="Times New Roman"/>
          <w:sz w:val="12"/>
          <w:szCs w:val="12"/>
        </w:rPr>
        <w:t xml:space="preserve"> задатка на дату рассмотрения заявок на участие в аукционе;</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3) подача заявки на участие в аукционе лицом, которое в соответствии с Земел</w:t>
      </w:r>
      <w:r>
        <w:rPr>
          <w:rFonts w:ascii="Times New Roman" w:hAnsi="Times New Roman" w:cs="Times New Roman"/>
          <w:sz w:val="12"/>
          <w:szCs w:val="12"/>
        </w:rPr>
        <w:t>ьным кодексом Российской Федера</w:t>
      </w:r>
      <w:r w:rsidRPr="00260C4F">
        <w:rPr>
          <w:rFonts w:ascii="Times New Roman" w:hAnsi="Times New Roman" w:cs="Times New Roman"/>
          <w:sz w:val="12"/>
          <w:szCs w:val="12"/>
        </w:rPr>
        <w:t>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Порядок проведения аукциона.</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1. Аукцион проводится в указанном в извещении о проведен</w:t>
      </w:r>
      <w:proofErr w:type="gramStart"/>
      <w:r w:rsidRPr="00260C4F">
        <w:rPr>
          <w:rFonts w:ascii="Times New Roman" w:hAnsi="Times New Roman" w:cs="Times New Roman"/>
          <w:sz w:val="12"/>
          <w:szCs w:val="12"/>
        </w:rPr>
        <w:t>ии ау</w:t>
      </w:r>
      <w:proofErr w:type="gramEnd"/>
      <w:r w:rsidRPr="00260C4F">
        <w:rPr>
          <w:rFonts w:ascii="Times New Roman" w:hAnsi="Times New Roman" w:cs="Times New Roman"/>
          <w:sz w:val="12"/>
          <w:szCs w:val="12"/>
        </w:rPr>
        <w:t>кциона месте, в соответствующий день и час.</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2. Аукцион проводится в следующем порядке:</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а) аукцион ведет аукционист;</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б) аукцион начинается с оглашения аукционистом наименования, основных ха</w:t>
      </w:r>
      <w:r>
        <w:rPr>
          <w:rFonts w:ascii="Times New Roman" w:hAnsi="Times New Roman" w:cs="Times New Roman"/>
          <w:sz w:val="12"/>
          <w:szCs w:val="12"/>
        </w:rPr>
        <w:t>рактеристик и начальной цены зе</w:t>
      </w:r>
      <w:r w:rsidRPr="00260C4F">
        <w:rPr>
          <w:rFonts w:ascii="Times New Roman" w:hAnsi="Times New Roman" w:cs="Times New Roman"/>
          <w:sz w:val="12"/>
          <w:szCs w:val="12"/>
        </w:rPr>
        <w:t>мельного участка, «шага аукциона» и порядка проведения аукциона.</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 xml:space="preserve">«Шаг аукциона» устанавливается в размере 3 процентов начальной цены земельного участка </w:t>
      </w:r>
      <w:r>
        <w:rPr>
          <w:rFonts w:ascii="Times New Roman" w:hAnsi="Times New Roman" w:cs="Times New Roman"/>
          <w:sz w:val="12"/>
          <w:szCs w:val="12"/>
        </w:rPr>
        <w:t>и не изменяется в те</w:t>
      </w:r>
      <w:r w:rsidRPr="00260C4F">
        <w:rPr>
          <w:rFonts w:ascii="Times New Roman" w:hAnsi="Times New Roman" w:cs="Times New Roman"/>
          <w:sz w:val="12"/>
          <w:szCs w:val="12"/>
        </w:rPr>
        <w:t>чение всего аукциона;</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в) участникам аукциона выдаются пронумерованные карточки, которые они п</w:t>
      </w:r>
      <w:r>
        <w:rPr>
          <w:rFonts w:ascii="Times New Roman" w:hAnsi="Times New Roman" w:cs="Times New Roman"/>
          <w:sz w:val="12"/>
          <w:szCs w:val="12"/>
        </w:rPr>
        <w:t>однимают после оглашения аукцио</w:t>
      </w:r>
      <w:r w:rsidRPr="00260C4F">
        <w:rPr>
          <w:rFonts w:ascii="Times New Roman" w:hAnsi="Times New Roman" w:cs="Times New Roman"/>
          <w:sz w:val="12"/>
          <w:szCs w:val="12"/>
        </w:rPr>
        <w:t>нистом начальной цены или начального размера арендной платы;</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г) каждая последующая цена, превышающая предыдущую цену на «шаг аукцио</w:t>
      </w:r>
      <w:r>
        <w:rPr>
          <w:rFonts w:ascii="Times New Roman" w:hAnsi="Times New Roman" w:cs="Times New Roman"/>
          <w:sz w:val="12"/>
          <w:szCs w:val="12"/>
        </w:rPr>
        <w:t xml:space="preserve">на», </w:t>
      </w:r>
      <w:proofErr w:type="gramStart"/>
      <w:r>
        <w:rPr>
          <w:rFonts w:ascii="Times New Roman" w:hAnsi="Times New Roman" w:cs="Times New Roman"/>
          <w:sz w:val="12"/>
          <w:szCs w:val="12"/>
        </w:rPr>
        <w:t>заявляется</w:t>
      </w:r>
      <w:proofErr w:type="gramEnd"/>
      <w:r>
        <w:rPr>
          <w:rFonts w:ascii="Times New Roman" w:hAnsi="Times New Roman" w:cs="Times New Roman"/>
          <w:sz w:val="12"/>
          <w:szCs w:val="12"/>
        </w:rPr>
        <w:t xml:space="preserve"> участниками аук</w:t>
      </w:r>
      <w:r w:rsidRPr="00260C4F">
        <w:rPr>
          <w:rFonts w:ascii="Times New Roman" w:hAnsi="Times New Roman" w:cs="Times New Roman"/>
          <w:sz w:val="12"/>
          <w:szCs w:val="12"/>
        </w:rPr>
        <w:t xml:space="preserve">циона путем поднятия карточек. В случае заявления цены, кратной «шагу аукциона», эта цена </w:t>
      </w:r>
      <w:proofErr w:type="gramStart"/>
      <w:r w:rsidRPr="00260C4F">
        <w:rPr>
          <w:rFonts w:ascii="Times New Roman" w:hAnsi="Times New Roman" w:cs="Times New Roman"/>
          <w:sz w:val="12"/>
          <w:szCs w:val="12"/>
        </w:rPr>
        <w:t>заявляется</w:t>
      </w:r>
      <w:proofErr w:type="gramEnd"/>
      <w:r w:rsidRPr="00260C4F">
        <w:rPr>
          <w:rFonts w:ascii="Times New Roman" w:hAnsi="Times New Roman" w:cs="Times New Roman"/>
          <w:sz w:val="12"/>
          <w:szCs w:val="12"/>
        </w:rPr>
        <w:t xml:space="preserve"> участниками аукциона путем поднятия карточек и ее оглашения;</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Если после троекратного объявления очередной цены или размера арендной пла</w:t>
      </w:r>
      <w:r>
        <w:rPr>
          <w:rFonts w:ascii="Times New Roman" w:hAnsi="Times New Roman" w:cs="Times New Roman"/>
          <w:sz w:val="12"/>
          <w:szCs w:val="12"/>
        </w:rPr>
        <w:t>ты  ни один из участников аукци</w:t>
      </w:r>
      <w:r w:rsidRPr="00260C4F">
        <w:rPr>
          <w:rFonts w:ascii="Times New Roman" w:hAnsi="Times New Roman" w:cs="Times New Roman"/>
          <w:sz w:val="12"/>
          <w:szCs w:val="12"/>
        </w:rPr>
        <w:t xml:space="preserve">она не поднял карточку, аукцион завершается. Победителем аукциона признается тот участник аукциона, номер </w:t>
      </w:r>
      <w:proofErr w:type="gramStart"/>
      <w:r w:rsidRPr="00260C4F">
        <w:rPr>
          <w:rFonts w:ascii="Times New Roman" w:hAnsi="Times New Roman" w:cs="Times New Roman"/>
          <w:sz w:val="12"/>
          <w:szCs w:val="12"/>
        </w:rPr>
        <w:t>кар-точки</w:t>
      </w:r>
      <w:proofErr w:type="gramEnd"/>
      <w:r w:rsidRPr="00260C4F">
        <w:rPr>
          <w:rFonts w:ascii="Times New Roman" w:hAnsi="Times New Roman" w:cs="Times New Roman"/>
          <w:sz w:val="12"/>
          <w:szCs w:val="12"/>
        </w:rPr>
        <w:t xml:space="preserve"> которого был назван аукционистом последним;</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д) по завершен</w:t>
      </w:r>
      <w:proofErr w:type="gramStart"/>
      <w:r w:rsidRPr="00260C4F">
        <w:rPr>
          <w:rFonts w:ascii="Times New Roman" w:hAnsi="Times New Roman" w:cs="Times New Roman"/>
          <w:sz w:val="12"/>
          <w:szCs w:val="12"/>
        </w:rPr>
        <w:t>ии ау</w:t>
      </w:r>
      <w:proofErr w:type="gramEnd"/>
      <w:r w:rsidRPr="00260C4F">
        <w:rPr>
          <w:rFonts w:ascii="Times New Roman"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w:t>
      </w:r>
      <w:r>
        <w:rPr>
          <w:rFonts w:ascii="Times New Roman" w:hAnsi="Times New Roman" w:cs="Times New Roman"/>
          <w:sz w:val="12"/>
          <w:szCs w:val="12"/>
        </w:rPr>
        <w:t>укциона задаток ему не возвраща</w:t>
      </w:r>
      <w:r w:rsidRPr="00260C4F">
        <w:rPr>
          <w:rFonts w:ascii="Times New Roman" w:hAnsi="Times New Roman" w:cs="Times New Roman"/>
          <w:sz w:val="12"/>
          <w:szCs w:val="12"/>
        </w:rPr>
        <w:t>ется.</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w:t>
      </w:r>
      <w:r>
        <w:rPr>
          <w:rFonts w:ascii="Times New Roman" w:hAnsi="Times New Roman" w:cs="Times New Roman"/>
          <w:sz w:val="12"/>
          <w:szCs w:val="12"/>
        </w:rPr>
        <w:t>объявления предложения о началь</w:t>
      </w:r>
      <w:r w:rsidRPr="00260C4F">
        <w:rPr>
          <w:rFonts w:ascii="Times New Roman" w:hAnsi="Times New Roman" w:cs="Times New Roman"/>
          <w:sz w:val="12"/>
          <w:szCs w:val="12"/>
        </w:rPr>
        <w:t xml:space="preserve">ной цене предмета аукциона не поступило ни одного предложения о цене предмета аукциона, </w:t>
      </w:r>
      <w:proofErr w:type="gramStart"/>
      <w:r w:rsidRPr="00260C4F">
        <w:rPr>
          <w:rFonts w:ascii="Times New Roman" w:hAnsi="Times New Roman" w:cs="Times New Roman"/>
          <w:sz w:val="12"/>
          <w:szCs w:val="12"/>
        </w:rPr>
        <w:t>которое</w:t>
      </w:r>
      <w:proofErr w:type="gramEnd"/>
      <w:r w:rsidRPr="00260C4F">
        <w:rPr>
          <w:rFonts w:ascii="Times New Roman" w:hAnsi="Times New Roman" w:cs="Times New Roman"/>
          <w:sz w:val="12"/>
          <w:szCs w:val="12"/>
        </w:rPr>
        <w:t xml:space="preserve">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w:t>
      </w:r>
      <w:r>
        <w:rPr>
          <w:rFonts w:ascii="Times New Roman" w:hAnsi="Times New Roman" w:cs="Times New Roman"/>
          <w:sz w:val="12"/>
          <w:szCs w:val="12"/>
        </w:rPr>
        <w:t>ой Федерации в сети «Интернет».</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 xml:space="preserve">Банковские реквизиты для внесения задатка: </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proofErr w:type="gramStart"/>
      <w:r w:rsidRPr="00260C4F">
        <w:rPr>
          <w:rFonts w:ascii="Times New Roman" w:hAnsi="Times New Roman" w:cs="Times New Roman"/>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w:t>
      </w:r>
      <w:proofErr w:type="gramEnd"/>
      <w:r w:rsidRPr="00260C4F">
        <w:rPr>
          <w:rFonts w:ascii="Times New Roman" w:hAnsi="Times New Roman" w:cs="Times New Roman"/>
          <w:sz w:val="12"/>
          <w:szCs w:val="12"/>
        </w:rPr>
        <w:t xml:space="preserve"> Задаток можно внести </w:t>
      </w:r>
      <w:proofErr w:type="gramStart"/>
      <w:r w:rsidRPr="00260C4F">
        <w:rPr>
          <w:rFonts w:ascii="Times New Roman"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260C4F">
        <w:rPr>
          <w:rFonts w:ascii="Times New Roman" w:hAnsi="Times New Roman" w:cs="Times New Roman"/>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p>
    <w:p w:rsidR="00260C4F" w:rsidRPr="00260C4F" w:rsidRDefault="00260C4F" w:rsidP="00260C4F">
      <w:pPr>
        <w:tabs>
          <w:tab w:val="left" w:pos="0"/>
        </w:tabs>
        <w:spacing w:after="0" w:line="240" w:lineRule="auto"/>
        <w:ind w:firstLine="284"/>
        <w:jc w:val="center"/>
        <w:rPr>
          <w:rFonts w:ascii="Times New Roman" w:hAnsi="Times New Roman" w:cs="Times New Roman"/>
          <w:sz w:val="12"/>
          <w:szCs w:val="12"/>
        </w:rPr>
      </w:pPr>
      <w:r w:rsidRPr="00260C4F">
        <w:rPr>
          <w:rFonts w:ascii="Times New Roman" w:hAnsi="Times New Roman" w:cs="Times New Roman"/>
          <w:sz w:val="12"/>
          <w:szCs w:val="12"/>
        </w:rPr>
        <w:t>Проект договора аренды земельного участка</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село Сергиевск Самарской области</w:t>
      </w:r>
      <w:r w:rsidRPr="00260C4F">
        <w:rPr>
          <w:rFonts w:ascii="Times New Roman" w:hAnsi="Times New Roman" w:cs="Times New Roman"/>
          <w:sz w:val="12"/>
          <w:szCs w:val="12"/>
        </w:rPr>
        <w:tab/>
      </w:r>
      <w:r>
        <w:rPr>
          <w:rFonts w:ascii="Times New Roman" w:hAnsi="Times New Roman" w:cs="Times New Roman"/>
          <w:sz w:val="12"/>
          <w:szCs w:val="12"/>
        </w:rPr>
        <w:t xml:space="preserve">                                                                                                                                      Дата заключения договора</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w:t>
      </w:r>
      <w:r>
        <w:rPr>
          <w:rFonts w:ascii="Times New Roman" w:hAnsi="Times New Roman" w:cs="Times New Roman"/>
          <w:sz w:val="12"/>
          <w:szCs w:val="12"/>
        </w:rPr>
        <w:t>ий  договор  о  нижеследующем:</w:t>
      </w:r>
    </w:p>
    <w:p w:rsidR="00260C4F" w:rsidRPr="00260C4F" w:rsidRDefault="00260C4F" w:rsidP="00260C4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260C4F">
        <w:rPr>
          <w:rFonts w:ascii="Times New Roman" w:hAnsi="Times New Roman" w:cs="Times New Roman"/>
          <w:sz w:val="12"/>
          <w:szCs w:val="12"/>
        </w:rPr>
        <w:t>Предмет договора.</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 xml:space="preserve">1.1. </w:t>
      </w:r>
      <w:proofErr w:type="gramStart"/>
      <w:r w:rsidRPr="00260C4F">
        <w:rPr>
          <w:rFonts w:ascii="Times New Roman" w:hAnsi="Times New Roman" w:cs="Times New Roman"/>
          <w:sz w:val="12"/>
          <w:szCs w:val="12"/>
        </w:rPr>
        <w:t xml:space="preserve">«Арендодатель»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______________, расположенный по адресу: _____________________________________________, с разрешенным использованием: ________________________(в дальнейшем именуемый «Участок») в качественном состоянии, как он есть. </w:t>
      </w:r>
      <w:proofErr w:type="gramEnd"/>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w:t>
      </w:r>
      <w:r>
        <w:rPr>
          <w:rFonts w:ascii="Times New Roman" w:hAnsi="Times New Roman" w:cs="Times New Roman"/>
          <w:sz w:val="12"/>
          <w:szCs w:val="12"/>
        </w:rPr>
        <w:t xml:space="preserve"> земле» № 94-ГД от 11.03.2005г.</w:t>
      </w:r>
    </w:p>
    <w:p w:rsidR="00260C4F" w:rsidRPr="00260C4F" w:rsidRDefault="00260C4F" w:rsidP="00260C4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Pr="00260C4F">
        <w:rPr>
          <w:rFonts w:ascii="Times New Roman" w:hAnsi="Times New Roman" w:cs="Times New Roman"/>
          <w:sz w:val="12"/>
          <w:szCs w:val="12"/>
        </w:rPr>
        <w:t>Обременения земельного участка.</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2.1.</w:t>
      </w:r>
      <w:r>
        <w:rPr>
          <w:rFonts w:ascii="Times New Roman" w:hAnsi="Times New Roman" w:cs="Times New Roman"/>
          <w:sz w:val="12"/>
          <w:szCs w:val="12"/>
        </w:rPr>
        <w:t xml:space="preserve"> Вид ограничения (обременения).</w:t>
      </w:r>
    </w:p>
    <w:p w:rsidR="00260C4F" w:rsidRPr="00260C4F" w:rsidRDefault="00260C4F" w:rsidP="00260C4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3.</w:t>
      </w:r>
      <w:r w:rsidRPr="00260C4F">
        <w:rPr>
          <w:rFonts w:ascii="Times New Roman" w:hAnsi="Times New Roman" w:cs="Times New Roman"/>
          <w:sz w:val="12"/>
          <w:szCs w:val="12"/>
        </w:rPr>
        <w:t>Срок договора.</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3.1</w:t>
      </w:r>
      <w:r w:rsidRPr="00260C4F">
        <w:rPr>
          <w:rFonts w:ascii="Times New Roman" w:hAnsi="Times New Roman" w:cs="Times New Roman"/>
          <w:sz w:val="12"/>
          <w:szCs w:val="12"/>
        </w:rPr>
        <w:t xml:space="preserve">Срок аренды «Участка» устанавливается </w:t>
      </w:r>
      <w:proofErr w:type="gramStart"/>
      <w:r w:rsidRPr="00260C4F">
        <w:rPr>
          <w:rFonts w:ascii="Times New Roman" w:hAnsi="Times New Roman" w:cs="Times New Roman"/>
          <w:sz w:val="12"/>
          <w:szCs w:val="12"/>
        </w:rPr>
        <w:t>с</w:t>
      </w:r>
      <w:proofErr w:type="gramEnd"/>
      <w:r w:rsidRPr="00260C4F">
        <w:rPr>
          <w:rFonts w:ascii="Times New Roman" w:hAnsi="Times New Roman" w:cs="Times New Roman"/>
          <w:sz w:val="12"/>
          <w:szCs w:val="12"/>
        </w:rPr>
        <w:t xml:space="preserve"> _____ по _______.</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3.2</w:t>
      </w:r>
      <w:r w:rsidRPr="00260C4F">
        <w:rPr>
          <w:rFonts w:ascii="Times New Roman" w:hAnsi="Times New Roman" w:cs="Times New Roman"/>
          <w:sz w:val="12"/>
          <w:szCs w:val="12"/>
        </w:rPr>
        <w:t xml:space="preserve">Договор вступает в силу с даты его государственной регистрации и распространяет свое действие на отношения, возникшие </w:t>
      </w:r>
      <w:proofErr w:type="gramStart"/>
      <w:r w:rsidRPr="00260C4F">
        <w:rPr>
          <w:rFonts w:ascii="Times New Roman" w:hAnsi="Times New Roman" w:cs="Times New Roman"/>
          <w:sz w:val="12"/>
          <w:szCs w:val="12"/>
        </w:rPr>
        <w:t>с</w:t>
      </w:r>
      <w:proofErr w:type="gramEnd"/>
      <w:r w:rsidRPr="00260C4F">
        <w:rPr>
          <w:rFonts w:ascii="Times New Roman" w:hAnsi="Times New Roman" w:cs="Times New Roman"/>
          <w:sz w:val="12"/>
          <w:szCs w:val="12"/>
        </w:rPr>
        <w:t xml:space="preserve"> _______.</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p>
    <w:p w:rsidR="00260C4F" w:rsidRPr="00260C4F" w:rsidRDefault="00260C4F" w:rsidP="00260C4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4.</w:t>
      </w:r>
      <w:r w:rsidRPr="00260C4F">
        <w:rPr>
          <w:rFonts w:ascii="Times New Roman" w:hAnsi="Times New Roman" w:cs="Times New Roman"/>
          <w:sz w:val="12"/>
          <w:szCs w:val="12"/>
        </w:rPr>
        <w:t>Арендная плата.</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4.1.</w:t>
      </w:r>
      <w:r w:rsidRPr="00260C4F">
        <w:rPr>
          <w:rFonts w:ascii="Times New Roman" w:hAnsi="Times New Roman" w:cs="Times New Roman"/>
          <w:sz w:val="12"/>
          <w:szCs w:val="12"/>
        </w:rPr>
        <w:t xml:space="preserve">Размер арендной платы за земельный участок, расположенный по адресу: _____________, </w:t>
      </w:r>
      <w:proofErr w:type="gramStart"/>
      <w:r w:rsidRPr="00260C4F">
        <w:rPr>
          <w:rFonts w:ascii="Times New Roman" w:hAnsi="Times New Roman" w:cs="Times New Roman"/>
          <w:sz w:val="12"/>
          <w:szCs w:val="12"/>
        </w:rPr>
        <w:t>согласно Протокола</w:t>
      </w:r>
      <w:proofErr w:type="gramEnd"/>
      <w:r w:rsidRPr="00260C4F">
        <w:rPr>
          <w:rFonts w:ascii="Times New Roman" w:hAnsi="Times New Roman" w:cs="Times New Roman"/>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4.2. Ранее уплаченный задаток в размере ____ рублей засчитывается в счет арендной платы, указанной в п.4.1. Арендная плата вносится «Арендатором» ежеквартально равными платежами до 10-го числа первого месяца отчетного квартала,  путем перечисления по следующим реквизитам:</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lastRenderedPageBreak/>
        <w:t xml:space="preserve">УФК по Самарской области (КУМИ </w:t>
      </w:r>
      <w:proofErr w:type="spellStart"/>
      <w:r w:rsidRPr="00260C4F">
        <w:rPr>
          <w:rFonts w:ascii="Times New Roman" w:hAnsi="Times New Roman" w:cs="Times New Roman"/>
          <w:sz w:val="12"/>
          <w:szCs w:val="12"/>
        </w:rPr>
        <w:t>м.р</w:t>
      </w:r>
      <w:proofErr w:type="spellEnd"/>
      <w:r w:rsidRPr="00260C4F">
        <w:rPr>
          <w:rFonts w:ascii="Times New Roman" w:hAnsi="Times New Roman" w:cs="Times New Roman"/>
          <w:sz w:val="12"/>
          <w:szCs w:val="12"/>
        </w:rPr>
        <w:t xml:space="preserve">. Сергиевский Самарской области </w:t>
      </w:r>
      <w:proofErr w:type="gramStart"/>
      <w:r w:rsidRPr="00260C4F">
        <w:rPr>
          <w:rFonts w:ascii="Times New Roman" w:hAnsi="Times New Roman" w:cs="Times New Roman"/>
          <w:sz w:val="12"/>
          <w:szCs w:val="12"/>
        </w:rPr>
        <w:t>л</w:t>
      </w:r>
      <w:proofErr w:type="gramEnd"/>
      <w:r w:rsidRPr="00260C4F">
        <w:rPr>
          <w:rFonts w:ascii="Times New Roman" w:hAnsi="Times New Roman" w:cs="Times New Roman"/>
          <w:sz w:val="12"/>
          <w:szCs w:val="12"/>
        </w:rPr>
        <w:t>/с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 xml:space="preserve">4.4. Арендная плата начисляется </w:t>
      </w:r>
      <w:proofErr w:type="gramStart"/>
      <w:r w:rsidRPr="00260C4F">
        <w:rPr>
          <w:rFonts w:ascii="Times New Roman" w:hAnsi="Times New Roman" w:cs="Times New Roman"/>
          <w:sz w:val="12"/>
          <w:szCs w:val="12"/>
        </w:rPr>
        <w:t>с</w:t>
      </w:r>
      <w:proofErr w:type="gramEnd"/>
      <w:r w:rsidRPr="00260C4F">
        <w:rPr>
          <w:rFonts w:ascii="Times New Roman" w:hAnsi="Times New Roman" w:cs="Times New Roman"/>
          <w:sz w:val="12"/>
          <w:szCs w:val="12"/>
        </w:rPr>
        <w:t xml:space="preserve"> _______.</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4.6. Не использование «Участка» «Арендатором» не может служить основанием невнесения арендной платы.</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p>
    <w:p w:rsidR="00260C4F" w:rsidRPr="00260C4F" w:rsidRDefault="00260C4F" w:rsidP="00260C4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5. </w:t>
      </w:r>
      <w:r w:rsidRPr="00260C4F">
        <w:rPr>
          <w:rFonts w:ascii="Times New Roman" w:hAnsi="Times New Roman" w:cs="Times New Roman"/>
          <w:sz w:val="12"/>
          <w:szCs w:val="12"/>
        </w:rPr>
        <w:t>Права и обязанности сторон.</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5.1. «Арендодатель» имеет право:</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5.2. «Арендодатель» обязан:</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5.2.1. Выполнять в полном объеме все условия Договора.</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5.3. «Арендатор» имеет право:</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5.3.1. Использовать «Участок» на условиях, установленных Договором.</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5.4. «Арендатор» обязан:</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5.4.1. Выполнять в полном объеме все условия Договора.</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5.4.2.Использовать участок в соответствии с целевым назначением и разрешенным использованием.</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5.4.3. Уплачивать в размере и на условиях, установленных договором, арендную плату.</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5.4.7. Письменно в десятидневный срок уведомить «Арендодателя» об изменении своих реквизитов.</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 xml:space="preserve">5.5. «Арендодатель» и «Арендатор» имеют иные права и </w:t>
      </w:r>
      <w:proofErr w:type="gramStart"/>
      <w:r w:rsidRPr="00260C4F">
        <w:rPr>
          <w:rFonts w:ascii="Times New Roman" w:hAnsi="Times New Roman" w:cs="Times New Roman"/>
          <w:sz w:val="12"/>
          <w:szCs w:val="12"/>
        </w:rPr>
        <w:t>несут иные обязанности</w:t>
      </w:r>
      <w:proofErr w:type="gramEnd"/>
      <w:r w:rsidRPr="00260C4F">
        <w:rPr>
          <w:rFonts w:ascii="Times New Roman" w:hAnsi="Times New Roman" w:cs="Times New Roman"/>
          <w:sz w:val="12"/>
          <w:szCs w:val="12"/>
        </w:rPr>
        <w:t>, установленные законодательством РФ.</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p>
    <w:p w:rsidR="00260C4F" w:rsidRPr="00260C4F" w:rsidRDefault="00260C4F" w:rsidP="00260C4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6. </w:t>
      </w:r>
      <w:r w:rsidRPr="00260C4F">
        <w:rPr>
          <w:rFonts w:ascii="Times New Roman" w:hAnsi="Times New Roman" w:cs="Times New Roman"/>
          <w:sz w:val="12"/>
          <w:szCs w:val="12"/>
        </w:rPr>
        <w:t>Ответственность сторон.</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6.1.  За нарушение условий Договора Стороны несут ответственность, предусмотренную законодательством РФ.</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w:t>
      </w:r>
      <w:r>
        <w:rPr>
          <w:rFonts w:ascii="Times New Roman" w:hAnsi="Times New Roman" w:cs="Times New Roman"/>
          <w:sz w:val="12"/>
          <w:szCs w:val="12"/>
        </w:rPr>
        <w:t>смотренных настоящим Договором.</w:t>
      </w:r>
    </w:p>
    <w:p w:rsidR="00260C4F" w:rsidRPr="00260C4F" w:rsidRDefault="00260C4F" w:rsidP="00260C4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7. </w:t>
      </w:r>
      <w:r w:rsidRPr="00260C4F">
        <w:rPr>
          <w:rFonts w:ascii="Times New Roman" w:hAnsi="Times New Roman" w:cs="Times New Roman"/>
          <w:sz w:val="12"/>
          <w:szCs w:val="12"/>
        </w:rPr>
        <w:t>Изменение, расторжение и прекращение Договора.</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260C4F">
        <w:rPr>
          <w:rFonts w:ascii="Times New Roman" w:hAnsi="Times New Roman" w:cs="Times New Roman"/>
          <w:sz w:val="12"/>
          <w:szCs w:val="12"/>
        </w:rPr>
        <w:t>с даты</w:t>
      </w:r>
      <w:proofErr w:type="gramEnd"/>
      <w:r w:rsidRPr="00260C4F">
        <w:rPr>
          <w:rFonts w:ascii="Times New Roman" w:hAnsi="Times New Roman" w:cs="Times New Roman"/>
          <w:sz w:val="12"/>
          <w:szCs w:val="12"/>
        </w:rPr>
        <w:t xml:space="preserve"> государственной регистрации и является неотъемлемой частью Договора.</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7.2.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7.3. Расторжение настоящего договора не освобождает Арендатора от необходимости погашения задолженности по внесению арендной пл</w:t>
      </w:r>
      <w:r>
        <w:rPr>
          <w:rFonts w:ascii="Times New Roman" w:hAnsi="Times New Roman" w:cs="Times New Roman"/>
          <w:sz w:val="12"/>
          <w:szCs w:val="12"/>
        </w:rPr>
        <w:t xml:space="preserve">аты и уплате неустойки (пени). </w:t>
      </w:r>
    </w:p>
    <w:p w:rsidR="00260C4F" w:rsidRPr="00260C4F" w:rsidRDefault="00260C4F" w:rsidP="00260C4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8. </w:t>
      </w:r>
      <w:r w:rsidRPr="00260C4F">
        <w:rPr>
          <w:rFonts w:ascii="Times New Roman" w:hAnsi="Times New Roman" w:cs="Times New Roman"/>
          <w:sz w:val="12"/>
          <w:szCs w:val="12"/>
        </w:rPr>
        <w:t>Рассмотрение и урегулирование споров.</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p>
    <w:p w:rsidR="00260C4F" w:rsidRPr="00260C4F" w:rsidRDefault="00260C4F" w:rsidP="00260C4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9. </w:t>
      </w:r>
      <w:r w:rsidRPr="00260C4F">
        <w:rPr>
          <w:rFonts w:ascii="Times New Roman" w:hAnsi="Times New Roman" w:cs="Times New Roman"/>
          <w:sz w:val="12"/>
          <w:szCs w:val="12"/>
        </w:rPr>
        <w:t>Неотъемлемой частью договора является.</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9.1. Договор составлен и подписан в 3-х экземплярах на ___ листах, имеющих одинаковую юридическую силу.</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9.2. Неотъемлемой частью договора является акт приема-передачи земельного участка.</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p>
    <w:p w:rsidR="00260C4F" w:rsidRPr="00260C4F" w:rsidRDefault="00260C4F" w:rsidP="00260C4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10. </w:t>
      </w:r>
      <w:r w:rsidRPr="00260C4F">
        <w:rPr>
          <w:rFonts w:ascii="Times New Roman" w:hAnsi="Times New Roman" w:cs="Times New Roman"/>
          <w:sz w:val="12"/>
          <w:szCs w:val="12"/>
        </w:rPr>
        <w:t>Адреса и подписи  сторон.</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«Арендодатель»:</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Муниципальное образование - муниципального района</w:t>
      </w:r>
      <w:r>
        <w:rPr>
          <w:rFonts w:ascii="Times New Roman" w:hAnsi="Times New Roman" w:cs="Times New Roman"/>
          <w:sz w:val="12"/>
          <w:szCs w:val="12"/>
        </w:rPr>
        <w:t xml:space="preserve"> Сергиевский Самарской области.</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«Арендатор»:</w:t>
      </w:r>
    </w:p>
    <w:p w:rsidR="00260C4F" w:rsidRPr="00260C4F" w:rsidRDefault="00260C4F" w:rsidP="00260C4F">
      <w:pPr>
        <w:tabs>
          <w:tab w:val="left" w:pos="0"/>
        </w:tabs>
        <w:spacing w:after="0" w:line="240" w:lineRule="auto"/>
        <w:ind w:firstLine="284"/>
        <w:jc w:val="center"/>
        <w:rPr>
          <w:rFonts w:ascii="Times New Roman" w:hAnsi="Times New Roman" w:cs="Times New Roman"/>
          <w:sz w:val="12"/>
          <w:szCs w:val="12"/>
        </w:rPr>
      </w:pPr>
      <w:r w:rsidRPr="00260C4F">
        <w:rPr>
          <w:rFonts w:ascii="Times New Roman" w:hAnsi="Times New Roman" w:cs="Times New Roman"/>
          <w:sz w:val="12"/>
          <w:szCs w:val="12"/>
        </w:rPr>
        <w:t>Форма заявки на участие в аукционе</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p>
    <w:p w:rsidR="00260C4F" w:rsidRPr="00260C4F" w:rsidRDefault="00260C4F" w:rsidP="00260C4F">
      <w:pPr>
        <w:tabs>
          <w:tab w:val="left" w:pos="0"/>
        </w:tabs>
        <w:spacing w:after="0" w:line="240" w:lineRule="auto"/>
        <w:ind w:firstLine="284"/>
        <w:jc w:val="right"/>
        <w:rPr>
          <w:rFonts w:ascii="Times New Roman" w:hAnsi="Times New Roman" w:cs="Times New Roman"/>
          <w:sz w:val="12"/>
          <w:szCs w:val="12"/>
        </w:rPr>
      </w:pPr>
      <w:r w:rsidRPr="00260C4F">
        <w:rPr>
          <w:rFonts w:ascii="Times New Roman" w:hAnsi="Times New Roman" w:cs="Times New Roman"/>
          <w:sz w:val="12"/>
          <w:szCs w:val="12"/>
        </w:rPr>
        <w:t>Регистрационный  номер_______</w:t>
      </w:r>
    </w:p>
    <w:p w:rsidR="00260C4F" w:rsidRPr="00260C4F" w:rsidRDefault="00260C4F" w:rsidP="00260C4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«_____» ___________2021года</w:t>
      </w:r>
    </w:p>
    <w:p w:rsidR="00260C4F" w:rsidRPr="00260C4F" w:rsidRDefault="00260C4F" w:rsidP="00260C4F">
      <w:pPr>
        <w:tabs>
          <w:tab w:val="left" w:pos="0"/>
        </w:tabs>
        <w:spacing w:after="0" w:line="240" w:lineRule="auto"/>
        <w:ind w:firstLine="284"/>
        <w:jc w:val="right"/>
        <w:rPr>
          <w:rFonts w:ascii="Times New Roman" w:hAnsi="Times New Roman" w:cs="Times New Roman"/>
          <w:sz w:val="12"/>
          <w:szCs w:val="12"/>
        </w:rPr>
      </w:pPr>
      <w:r w:rsidRPr="00260C4F">
        <w:rPr>
          <w:rFonts w:ascii="Times New Roman" w:hAnsi="Times New Roman" w:cs="Times New Roman"/>
          <w:sz w:val="12"/>
          <w:szCs w:val="12"/>
        </w:rPr>
        <w:lastRenderedPageBreak/>
        <w:t>Продавец: Комитет по управлению</w:t>
      </w:r>
    </w:p>
    <w:p w:rsidR="00260C4F" w:rsidRPr="00260C4F" w:rsidRDefault="00260C4F" w:rsidP="00260C4F">
      <w:pPr>
        <w:tabs>
          <w:tab w:val="left" w:pos="0"/>
        </w:tabs>
        <w:spacing w:after="0" w:line="240" w:lineRule="auto"/>
        <w:ind w:firstLine="284"/>
        <w:jc w:val="right"/>
        <w:rPr>
          <w:rFonts w:ascii="Times New Roman" w:hAnsi="Times New Roman" w:cs="Times New Roman"/>
          <w:sz w:val="12"/>
          <w:szCs w:val="12"/>
        </w:rPr>
      </w:pPr>
      <w:r w:rsidRPr="00260C4F">
        <w:rPr>
          <w:rFonts w:ascii="Times New Roman" w:hAnsi="Times New Roman" w:cs="Times New Roman"/>
          <w:sz w:val="12"/>
          <w:szCs w:val="12"/>
        </w:rPr>
        <w:t>муниципальным имуществом</w:t>
      </w:r>
    </w:p>
    <w:p w:rsidR="00260C4F" w:rsidRPr="00260C4F" w:rsidRDefault="00260C4F" w:rsidP="00260C4F">
      <w:pPr>
        <w:tabs>
          <w:tab w:val="left" w:pos="0"/>
        </w:tabs>
        <w:spacing w:after="0" w:line="240" w:lineRule="auto"/>
        <w:ind w:firstLine="284"/>
        <w:jc w:val="right"/>
        <w:rPr>
          <w:rFonts w:ascii="Times New Roman" w:hAnsi="Times New Roman" w:cs="Times New Roman"/>
          <w:sz w:val="12"/>
          <w:szCs w:val="12"/>
        </w:rPr>
      </w:pPr>
      <w:r w:rsidRPr="00260C4F">
        <w:rPr>
          <w:rFonts w:ascii="Times New Roman" w:hAnsi="Times New Roman" w:cs="Times New Roman"/>
          <w:sz w:val="12"/>
          <w:szCs w:val="12"/>
        </w:rPr>
        <w:t>муниципального района Сергиевский</w:t>
      </w:r>
    </w:p>
    <w:p w:rsidR="00260C4F" w:rsidRPr="00260C4F" w:rsidRDefault="00260C4F" w:rsidP="00260C4F">
      <w:pPr>
        <w:tabs>
          <w:tab w:val="left" w:pos="0"/>
        </w:tabs>
        <w:spacing w:after="0" w:line="240" w:lineRule="auto"/>
        <w:ind w:firstLine="284"/>
        <w:jc w:val="right"/>
        <w:rPr>
          <w:rFonts w:ascii="Times New Roman" w:hAnsi="Times New Roman" w:cs="Times New Roman"/>
          <w:sz w:val="12"/>
          <w:szCs w:val="12"/>
        </w:rPr>
      </w:pPr>
      <w:r w:rsidRPr="00260C4F">
        <w:rPr>
          <w:rFonts w:ascii="Times New Roman" w:hAnsi="Times New Roman" w:cs="Times New Roman"/>
          <w:sz w:val="12"/>
          <w:szCs w:val="12"/>
        </w:rPr>
        <w:t>Самарской области</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p>
    <w:p w:rsidR="00260C4F" w:rsidRPr="00260C4F" w:rsidRDefault="00260C4F" w:rsidP="00260C4F">
      <w:pPr>
        <w:tabs>
          <w:tab w:val="left" w:pos="0"/>
        </w:tabs>
        <w:spacing w:after="0" w:line="240" w:lineRule="auto"/>
        <w:ind w:firstLine="284"/>
        <w:jc w:val="center"/>
        <w:rPr>
          <w:rFonts w:ascii="Times New Roman" w:hAnsi="Times New Roman" w:cs="Times New Roman"/>
          <w:sz w:val="12"/>
          <w:szCs w:val="12"/>
        </w:rPr>
      </w:pPr>
      <w:r w:rsidRPr="00260C4F">
        <w:rPr>
          <w:rFonts w:ascii="Times New Roman" w:hAnsi="Times New Roman" w:cs="Times New Roman"/>
          <w:sz w:val="12"/>
          <w:szCs w:val="12"/>
        </w:rPr>
        <w:t>Заявка на участие в аукционе</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p>
    <w:p w:rsidR="00260C4F" w:rsidRPr="00260C4F" w:rsidRDefault="00260C4F" w:rsidP="00260C4F">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260C4F">
        <w:rPr>
          <w:rFonts w:ascii="Times New Roman" w:hAnsi="Times New Roman" w:cs="Times New Roman"/>
          <w:sz w:val="12"/>
          <w:szCs w:val="12"/>
        </w:rPr>
        <w:t xml:space="preserve">(полное наименование, реквизиты  юридического лица, ИП или Ф.И.О. и паспортные данные заявителя </w:t>
      </w:r>
      <w:proofErr w:type="spellStart"/>
      <w:r w:rsidRPr="00260C4F">
        <w:rPr>
          <w:rFonts w:ascii="Times New Roman" w:hAnsi="Times New Roman" w:cs="Times New Roman"/>
          <w:sz w:val="12"/>
          <w:szCs w:val="12"/>
        </w:rPr>
        <w:t>физ</w:t>
      </w:r>
      <w:proofErr w:type="gramStart"/>
      <w:r w:rsidRPr="00260C4F">
        <w:rPr>
          <w:rFonts w:ascii="Times New Roman" w:hAnsi="Times New Roman" w:cs="Times New Roman"/>
          <w:sz w:val="12"/>
          <w:szCs w:val="12"/>
        </w:rPr>
        <w:t>.л</w:t>
      </w:r>
      <w:proofErr w:type="gramEnd"/>
      <w:r w:rsidRPr="00260C4F">
        <w:rPr>
          <w:rFonts w:ascii="Times New Roman" w:hAnsi="Times New Roman" w:cs="Times New Roman"/>
          <w:sz w:val="12"/>
          <w:szCs w:val="12"/>
        </w:rPr>
        <w:t>ица</w:t>
      </w:r>
      <w:proofErr w:type="spellEnd"/>
      <w:r w:rsidRPr="00260C4F">
        <w:rPr>
          <w:rFonts w:ascii="Times New Roman" w:hAnsi="Times New Roman" w:cs="Times New Roman"/>
          <w:sz w:val="12"/>
          <w:szCs w:val="12"/>
        </w:rPr>
        <w:t>)</w:t>
      </w:r>
    </w:p>
    <w:p w:rsid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в лице</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p>
    <w:p w:rsidR="00260C4F" w:rsidRPr="00260C4F" w:rsidRDefault="00260C4F" w:rsidP="00260C4F">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260C4F">
        <w:rPr>
          <w:rFonts w:ascii="Times New Roman" w:hAnsi="Times New Roman" w:cs="Times New Roman"/>
          <w:sz w:val="12"/>
          <w:szCs w:val="12"/>
        </w:rPr>
        <w:t>(в случае подачи заявления представителем Заявителя Ф.И.О.., паспортные данные, адрес регистрации)</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proofErr w:type="gramStart"/>
      <w:r w:rsidRPr="00260C4F">
        <w:rPr>
          <w:rFonts w:ascii="Times New Roman" w:hAnsi="Times New Roman" w:cs="Times New Roman"/>
          <w:sz w:val="12"/>
          <w:szCs w:val="12"/>
        </w:rPr>
        <w:t>действующего</w:t>
      </w:r>
      <w:proofErr w:type="gramEnd"/>
      <w:r w:rsidRPr="00260C4F">
        <w:rPr>
          <w:rFonts w:ascii="Times New Roman" w:hAnsi="Times New Roman" w:cs="Times New Roman"/>
          <w:sz w:val="12"/>
          <w:szCs w:val="12"/>
        </w:rPr>
        <w:t xml:space="preserve"> на основании</w:t>
      </w:r>
    </w:p>
    <w:p w:rsidR="00260C4F" w:rsidRDefault="00260C4F" w:rsidP="00260C4F">
      <w:pPr>
        <w:tabs>
          <w:tab w:val="left" w:pos="0"/>
        </w:tabs>
        <w:spacing w:after="0" w:line="240" w:lineRule="auto"/>
        <w:ind w:firstLine="284"/>
        <w:jc w:val="center"/>
        <w:rPr>
          <w:rFonts w:ascii="Times New Roman" w:hAnsi="Times New Roman" w:cs="Times New Roman"/>
          <w:sz w:val="12"/>
          <w:szCs w:val="12"/>
        </w:rPr>
      </w:pPr>
    </w:p>
    <w:p w:rsidR="00260C4F" w:rsidRPr="00260C4F" w:rsidRDefault="00260C4F" w:rsidP="00260C4F">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260C4F">
        <w:rPr>
          <w:rFonts w:ascii="Times New Roman" w:hAnsi="Times New Roman" w:cs="Times New Roman"/>
          <w:sz w:val="12"/>
          <w:szCs w:val="12"/>
        </w:rPr>
        <w:t>(наименование, дата и номер уполномочивающего документа)</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___________________________________________________________________________________________________________________________________________________________________,  площадь ________________ м</w:t>
      </w:r>
      <w:proofErr w:type="gramStart"/>
      <w:r w:rsidRPr="00260C4F">
        <w:rPr>
          <w:rFonts w:ascii="Times New Roman" w:hAnsi="Times New Roman" w:cs="Times New Roman"/>
          <w:sz w:val="12"/>
          <w:szCs w:val="12"/>
        </w:rPr>
        <w:t>2</w:t>
      </w:r>
      <w:proofErr w:type="gramEnd"/>
      <w:r w:rsidRPr="00260C4F">
        <w:rPr>
          <w:rFonts w:ascii="Times New Roman" w:hAnsi="Times New Roman" w:cs="Times New Roman"/>
          <w:sz w:val="12"/>
          <w:szCs w:val="12"/>
        </w:rPr>
        <w:t>,  кадастровый номер участка  _______________________________________, категория земель______</w:t>
      </w:r>
      <w:r>
        <w:rPr>
          <w:rFonts w:ascii="Times New Roman" w:hAnsi="Times New Roman" w:cs="Times New Roman"/>
          <w:sz w:val="12"/>
          <w:szCs w:val="12"/>
        </w:rPr>
        <w:t xml:space="preserve">______________________________, </w:t>
      </w:r>
      <w:r w:rsidRPr="00260C4F">
        <w:rPr>
          <w:rFonts w:ascii="Times New Roman" w:hAnsi="Times New Roman" w:cs="Times New Roman"/>
          <w:sz w:val="12"/>
          <w:szCs w:val="12"/>
        </w:rPr>
        <w:t>разрешенное использование________________________________________________________________________________.</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ОБЯЗУЮСЬ:</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60C4F">
        <w:rPr>
          <w:rFonts w:ascii="Times New Roman" w:hAnsi="Times New Roman" w:cs="Times New Roman"/>
          <w:sz w:val="12"/>
          <w:szCs w:val="12"/>
        </w:rPr>
        <w:t>Соблюдать условия аукциона, содержащиеся в информационном сообщении о проведен</w:t>
      </w:r>
      <w:proofErr w:type="gramStart"/>
      <w:r w:rsidRPr="00260C4F">
        <w:rPr>
          <w:rFonts w:ascii="Times New Roman" w:hAnsi="Times New Roman" w:cs="Times New Roman"/>
          <w:sz w:val="12"/>
          <w:szCs w:val="12"/>
        </w:rPr>
        <w:t>ии ау</w:t>
      </w:r>
      <w:proofErr w:type="gramEnd"/>
      <w:r w:rsidRPr="00260C4F">
        <w:rPr>
          <w:rFonts w:ascii="Times New Roman" w:hAnsi="Times New Roman" w:cs="Times New Roman"/>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2.</w:t>
      </w:r>
      <w:r w:rsidRPr="00260C4F">
        <w:rPr>
          <w:rFonts w:ascii="Times New Roman" w:hAnsi="Times New Roman" w:cs="Times New Roman"/>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roofErr w:type="gramEnd"/>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260C4F">
        <w:rPr>
          <w:rFonts w:ascii="Times New Roman" w:hAnsi="Times New Roman" w:cs="Times New Roman"/>
          <w:sz w:val="12"/>
          <w:szCs w:val="12"/>
        </w:rPr>
        <w:t xml:space="preserve">Я согласен с тем, что в случае признания меня победителем аукциона и моего отказа от заключения договора, либо </w:t>
      </w:r>
      <w:proofErr w:type="gramStart"/>
      <w:r w:rsidRPr="00260C4F">
        <w:rPr>
          <w:rFonts w:ascii="Times New Roman" w:hAnsi="Times New Roman" w:cs="Times New Roman"/>
          <w:sz w:val="12"/>
          <w:szCs w:val="12"/>
        </w:rPr>
        <w:t>не внесения</w:t>
      </w:r>
      <w:proofErr w:type="gramEnd"/>
      <w:r w:rsidRPr="00260C4F">
        <w:rPr>
          <w:rFonts w:ascii="Times New Roman" w:hAnsi="Times New Roman" w:cs="Times New Roman"/>
          <w:sz w:val="12"/>
          <w:szCs w:val="12"/>
        </w:rPr>
        <w:t xml:space="preserve"> в срок установленной суммы платежа, сумма внесенного мною задатка ос</w:t>
      </w:r>
      <w:r>
        <w:rPr>
          <w:rFonts w:ascii="Times New Roman" w:hAnsi="Times New Roman" w:cs="Times New Roman"/>
          <w:sz w:val="12"/>
          <w:szCs w:val="12"/>
        </w:rPr>
        <w:t>тается в распоряжении Продавца.</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Адрес регистрации, телефон, e-</w:t>
      </w:r>
      <w:proofErr w:type="spellStart"/>
      <w:r w:rsidRPr="00260C4F">
        <w:rPr>
          <w:rFonts w:ascii="Times New Roman" w:hAnsi="Times New Roman" w:cs="Times New Roman"/>
          <w:sz w:val="12"/>
          <w:szCs w:val="12"/>
        </w:rPr>
        <w:t>mail</w:t>
      </w:r>
      <w:proofErr w:type="spellEnd"/>
      <w:r w:rsidRPr="00260C4F">
        <w:rPr>
          <w:rFonts w:ascii="Times New Roman" w:hAnsi="Times New Roman" w:cs="Times New Roman"/>
          <w:sz w:val="12"/>
          <w:szCs w:val="12"/>
        </w:rPr>
        <w:t xml:space="preserve"> ЗАЯВИТЕЛЯ и банковские реквизиты для возврата задатка:</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________________________________________________________________________________________________________</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________________________________________________________________________________________________________</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К заявке прилагаются следующие документы:</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________________________________________________________________________________________________________</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________________________________________________________________________________________________________</w:t>
      </w:r>
    </w:p>
    <w:p w:rsidR="00260C4F" w:rsidRPr="00260C4F" w:rsidRDefault="00260C4F" w:rsidP="00260C4F">
      <w:pPr>
        <w:tabs>
          <w:tab w:val="left" w:pos="0"/>
        </w:tabs>
        <w:spacing w:after="0" w:line="240" w:lineRule="auto"/>
        <w:ind w:firstLine="284"/>
        <w:jc w:val="both"/>
        <w:rPr>
          <w:rFonts w:ascii="Times New Roman" w:hAnsi="Times New Roman" w:cs="Times New Roman"/>
          <w:sz w:val="12"/>
          <w:szCs w:val="12"/>
        </w:rPr>
      </w:pPr>
      <w:r w:rsidRPr="00260C4F">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Pr>
          <w:rFonts w:ascii="Times New Roman" w:hAnsi="Times New Roman" w:cs="Times New Roman"/>
          <w:sz w:val="12"/>
          <w:szCs w:val="12"/>
        </w:rPr>
        <w:t>едерации о персональных данных.</w:t>
      </w:r>
    </w:p>
    <w:p w:rsidR="00260C4F" w:rsidRPr="00260C4F" w:rsidRDefault="00260C4F" w:rsidP="00260C4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Заявка принята ПРОДАВЦОМ</w:t>
      </w:r>
    </w:p>
    <w:p w:rsidR="00A536D9" w:rsidRDefault="00260C4F" w:rsidP="00260C4F">
      <w:pPr>
        <w:tabs>
          <w:tab w:val="left" w:pos="0"/>
        </w:tabs>
        <w:spacing w:after="0" w:line="240" w:lineRule="auto"/>
        <w:ind w:firstLine="284"/>
        <w:jc w:val="right"/>
        <w:rPr>
          <w:rFonts w:ascii="Times New Roman" w:hAnsi="Times New Roman" w:cs="Times New Roman"/>
          <w:sz w:val="12"/>
          <w:szCs w:val="12"/>
        </w:rPr>
      </w:pPr>
      <w:r w:rsidRPr="00260C4F">
        <w:rPr>
          <w:rFonts w:ascii="Times New Roman" w:hAnsi="Times New Roman" w:cs="Times New Roman"/>
          <w:sz w:val="12"/>
          <w:szCs w:val="12"/>
        </w:rPr>
        <w:t>«___»__________2021г.  в ____ч. _____мин.</w:t>
      </w:r>
    </w:p>
    <w:tbl>
      <w:tblPr>
        <w:tblW w:w="5000" w:type="pct"/>
        <w:tblLook w:val="0000" w:firstRow="0" w:lastRow="0" w:firstColumn="0" w:lastColumn="0" w:noHBand="0" w:noVBand="0"/>
      </w:tblPr>
      <w:tblGrid>
        <w:gridCol w:w="4214"/>
        <w:gridCol w:w="3515"/>
      </w:tblGrid>
      <w:tr w:rsidR="00260C4F" w:rsidRPr="00260C4F" w:rsidTr="00260C4F">
        <w:trPr>
          <w:trHeight w:val="70"/>
        </w:trPr>
        <w:tc>
          <w:tcPr>
            <w:tcW w:w="2726" w:type="pct"/>
          </w:tcPr>
          <w:p w:rsidR="00260C4F" w:rsidRPr="00260C4F" w:rsidRDefault="00260C4F" w:rsidP="00260C4F">
            <w:pPr>
              <w:spacing w:after="0" w:line="240" w:lineRule="auto"/>
              <w:jc w:val="both"/>
              <w:rPr>
                <w:rFonts w:ascii="Times New Roman" w:hAnsi="Times New Roman" w:cs="Times New Roman"/>
                <w:sz w:val="12"/>
                <w:szCs w:val="12"/>
                <w:u w:val="single"/>
              </w:rPr>
            </w:pPr>
            <w:r w:rsidRPr="00260C4F">
              <w:rPr>
                <w:rFonts w:ascii="Times New Roman" w:hAnsi="Times New Roman" w:cs="Times New Roman"/>
                <w:sz w:val="12"/>
                <w:szCs w:val="12"/>
                <w:u w:val="single"/>
              </w:rPr>
              <w:t>Подпись ПРЕТЕНДЕНТА</w:t>
            </w:r>
          </w:p>
          <w:p w:rsidR="00260C4F" w:rsidRPr="00260C4F" w:rsidRDefault="00260C4F" w:rsidP="00260C4F">
            <w:pPr>
              <w:spacing w:after="0" w:line="240" w:lineRule="auto"/>
              <w:jc w:val="both"/>
              <w:rPr>
                <w:rFonts w:ascii="Times New Roman" w:hAnsi="Times New Roman" w:cs="Times New Roman"/>
                <w:sz w:val="12"/>
                <w:szCs w:val="12"/>
              </w:rPr>
            </w:pPr>
            <w:r w:rsidRPr="00260C4F">
              <w:rPr>
                <w:rFonts w:ascii="Times New Roman" w:hAnsi="Times New Roman" w:cs="Times New Roman"/>
                <w:sz w:val="12"/>
                <w:szCs w:val="12"/>
              </w:rPr>
              <w:t>_________________</w:t>
            </w:r>
          </w:p>
          <w:p w:rsidR="00260C4F" w:rsidRPr="00260C4F" w:rsidRDefault="00260C4F" w:rsidP="00260C4F">
            <w:pPr>
              <w:spacing w:after="0" w:line="240" w:lineRule="auto"/>
              <w:jc w:val="both"/>
              <w:rPr>
                <w:rFonts w:ascii="Times New Roman" w:hAnsi="Times New Roman" w:cs="Times New Roman"/>
                <w:sz w:val="12"/>
                <w:szCs w:val="12"/>
              </w:rPr>
            </w:pPr>
            <w:r w:rsidRPr="00260C4F">
              <w:rPr>
                <w:rFonts w:ascii="Times New Roman" w:hAnsi="Times New Roman" w:cs="Times New Roman"/>
                <w:sz w:val="12"/>
                <w:szCs w:val="12"/>
              </w:rPr>
              <w:t xml:space="preserve">       </w:t>
            </w:r>
            <w:r w:rsidRPr="00260C4F">
              <w:rPr>
                <w:rFonts w:ascii="Times New Roman" w:hAnsi="Times New Roman" w:cs="Times New Roman"/>
                <w:sz w:val="12"/>
                <w:szCs w:val="12"/>
                <w:vertAlign w:val="superscript"/>
              </w:rPr>
              <w:t>(М.П. при наличии)</w:t>
            </w:r>
            <w:r w:rsidRPr="00260C4F">
              <w:rPr>
                <w:rFonts w:ascii="Times New Roman" w:hAnsi="Times New Roman" w:cs="Times New Roman"/>
                <w:sz w:val="12"/>
                <w:szCs w:val="12"/>
              </w:rPr>
              <w:t xml:space="preserve">                                  </w:t>
            </w:r>
          </w:p>
        </w:tc>
        <w:tc>
          <w:tcPr>
            <w:tcW w:w="2274" w:type="pct"/>
          </w:tcPr>
          <w:p w:rsidR="00260C4F" w:rsidRPr="00260C4F" w:rsidRDefault="00260C4F" w:rsidP="00260C4F">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rsidR="00260C4F" w:rsidRPr="00260C4F" w:rsidRDefault="00260C4F" w:rsidP="00260C4F">
            <w:pPr>
              <w:spacing w:after="0" w:line="240" w:lineRule="auto"/>
              <w:jc w:val="center"/>
              <w:rPr>
                <w:rFonts w:ascii="Times New Roman" w:hAnsi="Times New Roman" w:cs="Times New Roman"/>
                <w:sz w:val="12"/>
                <w:szCs w:val="12"/>
              </w:rPr>
            </w:pPr>
            <w:r w:rsidRPr="00260C4F">
              <w:rPr>
                <w:rFonts w:ascii="Times New Roman" w:hAnsi="Times New Roman" w:cs="Times New Roman"/>
                <w:sz w:val="12"/>
                <w:szCs w:val="12"/>
              </w:rPr>
              <w:t>_________________</w:t>
            </w:r>
          </w:p>
          <w:p w:rsidR="00260C4F" w:rsidRPr="00260C4F" w:rsidRDefault="00260C4F" w:rsidP="00260C4F">
            <w:pPr>
              <w:tabs>
                <w:tab w:val="center" w:pos="2412"/>
              </w:tabs>
              <w:spacing w:after="0" w:line="240" w:lineRule="auto"/>
              <w:rPr>
                <w:rFonts w:ascii="Times New Roman" w:hAnsi="Times New Roman" w:cs="Times New Roman"/>
                <w:sz w:val="12"/>
                <w:szCs w:val="12"/>
              </w:rPr>
            </w:pPr>
            <w:r w:rsidRPr="00260C4F">
              <w:rPr>
                <w:rFonts w:ascii="Times New Roman" w:hAnsi="Times New Roman" w:cs="Times New Roman"/>
                <w:sz w:val="12"/>
                <w:szCs w:val="12"/>
              </w:rPr>
              <w:tab/>
              <w:t xml:space="preserve">                     </w:t>
            </w:r>
          </w:p>
        </w:tc>
      </w:tr>
    </w:tbl>
    <w:p w:rsidR="009064AB" w:rsidRPr="009064AB" w:rsidRDefault="009064AB" w:rsidP="009064AB">
      <w:pPr>
        <w:tabs>
          <w:tab w:val="left" w:pos="0"/>
        </w:tabs>
        <w:spacing w:after="0" w:line="240" w:lineRule="auto"/>
        <w:ind w:firstLine="284"/>
        <w:jc w:val="center"/>
        <w:rPr>
          <w:rFonts w:ascii="Times New Roman" w:hAnsi="Times New Roman" w:cs="Times New Roman"/>
          <w:sz w:val="12"/>
          <w:szCs w:val="12"/>
        </w:rPr>
      </w:pPr>
      <w:r w:rsidRPr="009064AB">
        <w:rPr>
          <w:rFonts w:ascii="Times New Roman" w:hAnsi="Times New Roman" w:cs="Times New Roman"/>
          <w:sz w:val="12"/>
          <w:szCs w:val="12"/>
        </w:rPr>
        <w:t>Администрация</w:t>
      </w:r>
    </w:p>
    <w:p w:rsidR="009064AB" w:rsidRPr="009064AB" w:rsidRDefault="009064AB" w:rsidP="009064A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064AB">
        <w:rPr>
          <w:rFonts w:ascii="Times New Roman" w:hAnsi="Times New Roman" w:cs="Times New Roman"/>
          <w:sz w:val="12"/>
          <w:szCs w:val="12"/>
        </w:rPr>
        <w:t>Сергиевский</w:t>
      </w:r>
    </w:p>
    <w:p w:rsidR="009064AB" w:rsidRPr="009064AB" w:rsidRDefault="009064AB" w:rsidP="009064AB">
      <w:pPr>
        <w:tabs>
          <w:tab w:val="left" w:pos="0"/>
        </w:tabs>
        <w:spacing w:after="0" w:line="240" w:lineRule="auto"/>
        <w:ind w:firstLine="284"/>
        <w:jc w:val="center"/>
        <w:rPr>
          <w:rFonts w:ascii="Times New Roman" w:hAnsi="Times New Roman" w:cs="Times New Roman"/>
          <w:sz w:val="12"/>
          <w:szCs w:val="12"/>
        </w:rPr>
      </w:pPr>
      <w:r w:rsidRPr="009064AB">
        <w:rPr>
          <w:rFonts w:ascii="Times New Roman" w:hAnsi="Times New Roman" w:cs="Times New Roman"/>
          <w:sz w:val="12"/>
          <w:szCs w:val="12"/>
        </w:rPr>
        <w:t>Самарской области</w:t>
      </w:r>
    </w:p>
    <w:p w:rsidR="009064AB" w:rsidRPr="009064AB" w:rsidRDefault="009064AB" w:rsidP="009064A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5A4A38" w:rsidRDefault="009064AB" w:rsidP="009064AB">
      <w:pPr>
        <w:tabs>
          <w:tab w:val="left" w:pos="0"/>
        </w:tabs>
        <w:spacing w:after="0" w:line="240" w:lineRule="auto"/>
        <w:ind w:firstLine="284"/>
        <w:rPr>
          <w:rFonts w:ascii="Times New Roman" w:hAnsi="Times New Roman" w:cs="Times New Roman"/>
          <w:sz w:val="12"/>
          <w:szCs w:val="12"/>
        </w:rPr>
      </w:pPr>
      <w:r w:rsidRPr="009064AB">
        <w:rPr>
          <w:rFonts w:ascii="Times New Roman" w:hAnsi="Times New Roman" w:cs="Times New Roman"/>
          <w:sz w:val="12"/>
          <w:szCs w:val="12"/>
        </w:rPr>
        <w:t>«10» сентября 2021г.</w:t>
      </w:r>
      <w:r>
        <w:rPr>
          <w:rFonts w:ascii="Times New Roman" w:hAnsi="Times New Roman" w:cs="Times New Roman"/>
          <w:sz w:val="12"/>
          <w:szCs w:val="12"/>
        </w:rPr>
        <w:t xml:space="preserve">                                                                                                                                                                                                   </w:t>
      </w:r>
      <w:r w:rsidRPr="009064AB">
        <w:rPr>
          <w:rFonts w:ascii="Times New Roman" w:hAnsi="Times New Roman" w:cs="Times New Roman"/>
          <w:sz w:val="12"/>
          <w:szCs w:val="12"/>
        </w:rPr>
        <w:t>№883</w:t>
      </w:r>
    </w:p>
    <w:p w:rsidR="009064AB" w:rsidRDefault="009064AB" w:rsidP="009064AB">
      <w:pPr>
        <w:tabs>
          <w:tab w:val="left" w:pos="0"/>
        </w:tabs>
        <w:spacing w:after="0" w:line="240" w:lineRule="auto"/>
        <w:ind w:firstLine="284"/>
        <w:jc w:val="center"/>
        <w:rPr>
          <w:rFonts w:ascii="Times New Roman" w:hAnsi="Times New Roman" w:cs="Times New Roman"/>
          <w:sz w:val="12"/>
          <w:szCs w:val="12"/>
        </w:rPr>
      </w:pPr>
      <w:r w:rsidRPr="009064AB">
        <w:rPr>
          <w:rFonts w:ascii="Times New Roman" w:hAnsi="Times New Roman" w:cs="Times New Roman"/>
          <w:sz w:val="12"/>
          <w:szCs w:val="12"/>
        </w:rPr>
        <w:t>Об утверждении Административного регламента предоставления администрацией муниципального района Сергиевский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proofErr w:type="gramStart"/>
      <w:r w:rsidRPr="009064AB">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Водным кодексом РФ, постановлением Правительства Самарской области от 27.03.2015г.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w:t>
      </w:r>
      <w:proofErr w:type="gramEnd"/>
      <w:r w:rsidRPr="009064AB">
        <w:rPr>
          <w:rFonts w:ascii="Times New Roman" w:hAnsi="Times New Roman" w:cs="Times New Roman"/>
          <w:sz w:val="12"/>
          <w:szCs w:val="12"/>
        </w:rPr>
        <w:t xml:space="preserve"> отдельные постановления Правительства Самарской области», постановлением администрации муници</w:t>
      </w:r>
      <w:r>
        <w:rPr>
          <w:rFonts w:ascii="Times New Roman" w:hAnsi="Times New Roman" w:cs="Times New Roman"/>
          <w:sz w:val="12"/>
          <w:szCs w:val="12"/>
        </w:rPr>
        <w:t>пального района Сергиевский №</w:t>
      </w:r>
      <w:r w:rsidRPr="009064AB">
        <w:rPr>
          <w:rFonts w:ascii="Times New Roman" w:hAnsi="Times New Roman" w:cs="Times New Roman"/>
          <w:sz w:val="12"/>
          <w:szCs w:val="12"/>
        </w:rPr>
        <w:t>1189 от 23.10.2013г. «Об утверждении Порядка разработки, согласования и утверждения административных регламентов предоставления муниципальных услуг» администрация муниципального района Сергиевский</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ПОСТАНОВЛЯЕТ:</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1. Утвердить Административный регламент предоставления администрацией муниципального района Сергиевский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(Приложение №1).</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2.  Опубликовать настоящее постановление в газете «Сергиевский вестник».</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3. Настоящее постановление вступает в силу со дня его официального опубликования. </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4. </w:t>
      </w:r>
      <w:proofErr w:type="gramStart"/>
      <w:r w:rsidRPr="009064AB">
        <w:rPr>
          <w:rFonts w:ascii="Times New Roman" w:hAnsi="Times New Roman" w:cs="Times New Roman"/>
          <w:sz w:val="12"/>
          <w:szCs w:val="12"/>
        </w:rPr>
        <w:t>Контроль за</w:t>
      </w:r>
      <w:proofErr w:type="gramEnd"/>
      <w:r w:rsidRPr="009064AB">
        <w:rPr>
          <w:rFonts w:ascii="Times New Roman" w:hAnsi="Times New Roman" w:cs="Times New Roman"/>
          <w:sz w:val="12"/>
          <w:szCs w:val="12"/>
        </w:rPr>
        <w:t xml:space="preserve"> выполнением настоящего постановления возложить на руководителя Контрольного управления администрации муниципального р</w:t>
      </w:r>
      <w:r>
        <w:rPr>
          <w:rFonts w:ascii="Times New Roman" w:hAnsi="Times New Roman" w:cs="Times New Roman"/>
          <w:sz w:val="12"/>
          <w:szCs w:val="12"/>
        </w:rPr>
        <w:t>айона Сергиевский Андреева А.А.</w:t>
      </w:r>
    </w:p>
    <w:p w:rsidR="009064AB" w:rsidRPr="009064AB" w:rsidRDefault="009064AB" w:rsidP="009064AB">
      <w:pPr>
        <w:tabs>
          <w:tab w:val="left" w:pos="0"/>
        </w:tabs>
        <w:spacing w:after="0" w:line="240" w:lineRule="auto"/>
        <w:ind w:firstLine="284"/>
        <w:jc w:val="right"/>
        <w:rPr>
          <w:rFonts w:ascii="Times New Roman" w:hAnsi="Times New Roman" w:cs="Times New Roman"/>
          <w:sz w:val="12"/>
          <w:szCs w:val="12"/>
        </w:rPr>
      </w:pPr>
      <w:r w:rsidRPr="009064AB">
        <w:rPr>
          <w:rFonts w:ascii="Times New Roman" w:hAnsi="Times New Roman" w:cs="Times New Roman"/>
          <w:sz w:val="12"/>
          <w:szCs w:val="12"/>
        </w:rPr>
        <w:t>Глава муниципального района Сергиевский</w:t>
      </w:r>
    </w:p>
    <w:p w:rsidR="009064AB" w:rsidRDefault="009064AB" w:rsidP="009064AB">
      <w:pPr>
        <w:tabs>
          <w:tab w:val="left" w:pos="0"/>
        </w:tabs>
        <w:spacing w:after="0" w:line="240" w:lineRule="auto"/>
        <w:ind w:firstLine="284"/>
        <w:jc w:val="right"/>
        <w:rPr>
          <w:rFonts w:ascii="Times New Roman" w:hAnsi="Times New Roman" w:cs="Times New Roman"/>
          <w:sz w:val="12"/>
          <w:szCs w:val="12"/>
        </w:rPr>
      </w:pPr>
      <w:r w:rsidRPr="009064AB">
        <w:rPr>
          <w:rFonts w:ascii="Times New Roman" w:hAnsi="Times New Roman" w:cs="Times New Roman"/>
          <w:sz w:val="12"/>
          <w:szCs w:val="12"/>
        </w:rPr>
        <w:tab/>
      </w:r>
      <w:r w:rsidRPr="009064AB">
        <w:rPr>
          <w:rFonts w:ascii="Times New Roman" w:hAnsi="Times New Roman" w:cs="Times New Roman"/>
          <w:sz w:val="12"/>
          <w:szCs w:val="12"/>
        </w:rPr>
        <w:tab/>
        <w:t>А. А. Веселов</w:t>
      </w:r>
    </w:p>
    <w:p w:rsidR="009064AB" w:rsidRDefault="009064AB" w:rsidP="009064AB">
      <w:pPr>
        <w:tabs>
          <w:tab w:val="left" w:pos="0"/>
        </w:tabs>
        <w:spacing w:after="0" w:line="240" w:lineRule="auto"/>
        <w:ind w:firstLine="284"/>
        <w:jc w:val="right"/>
        <w:rPr>
          <w:rFonts w:ascii="Times New Roman" w:hAnsi="Times New Roman" w:cs="Times New Roman"/>
          <w:sz w:val="12"/>
          <w:szCs w:val="12"/>
        </w:rPr>
      </w:pPr>
    </w:p>
    <w:p w:rsidR="009064AB" w:rsidRPr="009064AB" w:rsidRDefault="009064AB" w:rsidP="009064AB">
      <w:pPr>
        <w:tabs>
          <w:tab w:val="left" w:pos="0"/>
        </w:tabs>
        <w:spacing w:after="0" w:line="240" w:lineRule="auto"/>
        <w:ind w:firstLine="284"/>
        <w:jc w:val="right"/>
        <w:rPr>
          <w:rFonts w:ascii="Times New Roman" w:hAnsi="Times New Roman" w:cs="Times New Roman"/>
          <w:sz w:val="12"/>
          <w:szCs w:val="12"/>
        </w:rPr>
      </w:pPr>
      <w:r w:rsidRPr="009064AB">
        <w:rPr>
          <w:rFonts w:ascii="Times New Roman" w:hAnsi="Times New Roman" w:cs="Times New Roman"/>
          <w:sz w:val="12"/>
          <w:szCs w:val="12"/>
        </w:rPr>
        <w:t>Приложение №1</w:t>
      </w:r>
    </w:p>
    <w:p w:rsidR="009064AB" w:rsidRPr="009064AB" w:rsidRDefault="009064AB" w:rsidP="009064AB">
      <w:pPr>
        <w:tabs>
          <w:tab w:val="left" w:pos="0"/>
        </w:tabs>
        <w:spacing w:after="0" w:line="240" w:lineRule="auto"/>
        <w:ind w:firstLine="284"/>
        <w:jc w:val="right"/>
        <w:rPr>
          <w:rFonts w:ascii="Times New Roman" w:hAnsi="Times New Roman" w:cs="Times New Roman"/>
          <w:sz w:val="12"/>
          <w:szCs w:val="12"/>
        </w:rPr>
      </w:pPr>
      <w:r w:rsidRPr="009064AB">
        <w:rPr>
          <w:rFonts w:ascii="Times New Roman" w:hAnsi="Times New Roman" w:cs="Times New Roman"/>
          <w:sz w:val="12"/>
          <w:szCs w:val="12"/>
        </w:rPr>
        <w:t>к постановлению  администрации</w:t>
      </w:r>
    </w:p>
    <w:p w:rsidR="009064AB" w:rsidRPr="009064AB" w:rsidRDefault="009064AB" w:rsidP="009064AB">
      <w:pPr>
        <w:tabs>
          <w:tab w:val="left" w:pos="0"/>
        </w:tabs>
        <w:spacing w:after="0" w:line="240" w:lineRule="auto"/>
        <w:ind w:firstLine="284"/>
        <w:jc w:val="right"/>
        <w:rPr>
          <w:rFonts w:ascii="Times New Roman" w:hAnsi="Times New Roman" w:cs="Times New Roman"/>
          <w:sz w:val="12"/>
          <w:szCs w:val="12"/>
        </w:rPr>
      </w:pPr>
      <w:r w:rsidRPr="009064AB">
        <w:rPr>
          <w:rFonts w:ascii="Times New Roman" w:hAnsi="Times New Roman" w:cs="Times New Roman"/>
          <w:sz w:val="12"/>
          <w:szCs w:val="12"/>
        </w:rPr>
        <w:t>муниципального района Сергиевский</w:t>
      </w:r>
    </w:p>
    <w:p w:rsidR="009064AB" w:rsidRPr="009064AB" w:rsidRDefault="009064AB" w:rsidP="009064AB">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№883 от «10» сентября 2021 г.</w:t>
      </w:r>
    </w:p>
    <w:p w:rsidR="009064AB" w:rsidRPr="009064AB" w:rsidRDefault="009064AB" w:rsidP="009064A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 xml:space="preserve">Административный регламент </w:t>
      </w:r>
      <w:r w:rsidRPr="009064AB">
        <w:rPr>
          <w:rFonts w:ascii="Times New Roman" w:hAnsi="Times New Roman" w:cs="Times New Roman"/>
          <w:sz w:val="12"/>
          <w:szCs w:val="12"/>
        </w:rPr>
        <w:t>предоставления администрацией муниципальног</w:t>
      </w:r>
      <w:r>
        <w:rPr>
          <w:rFonts w:ascii="Times New Roman" w:hAnsi="Times New Roman" w:cs="Times New Roman"/>
          <w:sz w:val="12"/>
          <w:szCs w:val="12"/>
        </w:rPr>
        <w:t xml:space="preserve">о района </w:t>
      </w:r>
      <w:r w:rsidRPr="009064AB">
        <w:rPr>
          <w:rFonts w:ascii="Times New Roman" w:hAnsi="Times New Roman" w:cs="Times New Roman"/>
          <w:sz w:val="12"/>
          <w:szCs w:val="12"/>
        </w:rPr>
        <w:t>Се</w:t>
      </w:r>
      <w:r>
        <w:rPr>
          <w:rFonts w:ascii="Times New Roman" w:hAnsi="Times New Roman" w:cs="Times New Roman"/>
          <w:sz w:val="12"/>
          <w:szCs w:val="12"/>
        </w:rPr>
        <w:t xml:space="preserve">ргиевский муниципальной услуги </w:t>
      </w:r>
      <w:r w:rsidRPr="009064AB">
        <w:rPr>
          <w:rFonts w:ascii="Times New Roman" w:hAnsi="Times New Roman" w:cs="Times New Roman"/>
          <w:sz w:val="12"/>
          <w:szCs w:val="12"/>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p>
    <w:p w:rsidR="009064AB" w:rsidRPr="009064AB" w:rsidRDefault="009064AB" w:rsidP="009064A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1.Общие положения</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1.1. Общие сведения о муни</w:t>
      </w:r>
      <w:r>
        <w:rPr>
          <w:rFonts w:ascii="Times New Roman" w:hAnsi="Times New Roman" w:cs="Times New Roman"/>
          <w:sz w:val="12"/>
          <w:szCs w:val="12"/>
        </w:rPr>
        <w:t>ципальной услуге</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1.1.1. </w:t>
      </w:r>
      <w:proofErr w:type="gramStart"/>
      <w:r w:rsidRPr="009064AB">
        <w:rPr>
          <w:rFonts w:ascii="Times New Roman" w:hAnsi="Times New Roman" w:cs="Times New Roman"/>
          <w:sz w:val="12"/>
          <w:szCs w:val="12"/>
        </w:rPr>
        <w:t>Настоящий административный регламент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(далее – Регламент) разработан в целях упорядочения административных процедур при предоставлении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roofErr w:type="gramEnd"/>
      <w:r w:rsidRPr="009064AB">
        <w:rPr>
          <w:rFonts w:ascii="Times New Roman" w:hAnsi="Times New Roman" w:cs="Times New Roman"/>
          <w:sz w:val="12"/>
          <w:szCs w:val="12"/>
        </w:rPr>
        <w:t>» (далее – муниципальная услуга), повышения качества исполнения и доступности предоставления муниципальной услуги, создания комфортных условий для получателей муниципальной услуги, определяет сроки и последовательность административных процедур при предоставлении муниципальной услуги.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1.1.2. Получателями муниципальной услуги (далее – заявители) являются:</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юридические лица;</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физические лица.</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proofErr w:type="gramStart"/>
      <w:r w:rsidRPr="009064AB">
        <w:rPr>
          <w:rFonts w:ascii="Times New Roman" w:hAnsi="Times New Roman" w:cs="Times New Roman"/>
          <w:sz w:val="12"/>
          <w:szCs w:val="12"/>
        </w:rPr>
        <w:t>Получателями муниципальной услуги также являются физические лица, имеющие право выступать от имени заявителей при предоставлении муниципальной услуги в соответствии с законодательством Российской Федерации либо в силу полномочий, которыми указанные лица наделены в порядке, установленном законода</w:t>
      </w:r>
      <w:r>
        <w:rPr>
          <w:rFonts w:ascii="Times New Roman" w:hAnsi="Times New Roman" w:cs="Times New Roman"/>
          <w:sz w:val="12"/>
          <w:szCs w:val="12"/>
        </w:rPr>
        <w:t>тельством Российской Федерации.</w:t>
      </w:r>
      <w:proofErr w:type="gramEnd"/>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1.2. Порядок информиров</w:t>
      </w:r>
      <w:r>
        <w:rPr>
          <w:rFonts w:ascii="Times New Roman" w:hAnsi="Times New Roman" w:cs="Times New Roman"/>
          <w:sz w:val="12"/>
          <w:szCs w:val="12"/>
        </w:rPr>
        <w:t xml:space="preserve">ания о правилах предоставления </w:t>
      </w:r>
      <w:r w:rsidRPr="009064AB">
        <w:rPr>
          <w:rFonts w:ascii="Times New Roman" w:hAnsi="Times New Roman" w:cs="Times New Roman"/>
          <w:sz w:val="12"/>
          <w:szCs w:val="12"/>
        </w:rPr>
        <w:t>муниципальной услуги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1.2.1. Лица, заинтересованные в получении информации о процедуре предоставления муниципальной услуги, в том числе о ходе предоставления муниципальной услуги (далее - заинтересованные лица), используют следующие формы консультирования:</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индивидуальное консультирование лично;</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консультирование в электронном виде;</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индивидуальное консультирование по почте;</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индивидуальное консультирование по телефону.</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1.2.2. Информация о местонахождении, почтовых адресах, графике работы, справочных телефонах, адресах электронной почты, адресах сайтов в информационно-телекоммуникационной сети Интернет администрации муниципального района Сергиевский Самарской области (далее – администрация), отдела экологии, природных ресурсов и земельного контроля Контрольного управления администрации муниципального района Сергиевский (далее – Отдел) представлены в Приложении 1 к настоящему Регламенту.</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1.2.3. Индивидуальное консультирование лично.</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Устное индивидуальное консультирование заинтересованного лица сотрудником Отдела происходит при непосредственном присутствии заинтересованного лица в помещении  Отдела  в установленное время.</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Время ожидания заинтересованного лица при индивидуальном устном консультировании не может превышать 15 минут.</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Индивидуальное устное консультирование каждого заинтересованного лица сотрудником Отдела, осуществляющим индивидуальное консультирование лично, не может превышать 15 минут.</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В случае</w:t>
      </w:r>
      <w:proofErr w:type="gramStart"/>
      <w:r w:rsidRPr="009064AB">
        <w:rPr>
          <w:rFonts w:ascii="Times New Roman" w:hAnsi="Times New Roman" w:cs="Times New Roman"/>
          <w:sz w:val="12"/>
          <w:szCs w:val="12"/>
        </w:rPr>
        <w:t>,</w:t>
      </w:r>
      <w:proofErr w:type="gramEnd"/>
      <w:r w:rsidRPr="009064AB">
        <w:rPr>
          <w:rFonts w:ascii="Times New Roman" w:hAnsi="Times New Roman" w:cs="Times New Roman"/>
          <w:sz w:val="12"/>
          <w:szCs w:val="12"/>
        </w:rPr>
        <w:t xml:space="preserve"> если для подготовки ответа требуется продолжительное время, сотрудник,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1.2.4. Консультирование в электронном виде</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Консультирование в электронном виде осуществляется посредством:</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 размещения консультационно-справочной информации </w:t>
      </w:r>
      <w:proofErr w:type="gramStart"/>
      <w:r w:rsidRPr="009064AB">
        <w:rPr>
          <w:rFonts w:ascii="Times New Roman" w:hAnsi="Times New Roman" w:cs="Times New Roman"/>
          <w:sz w:val="12"/>
          <w:szCs w:val="12"/>
        </w:rPr>
        <w:t>на</w:t>
      </w:r>
      <w:proofErr w:type="gramEnd"/>
      <w:r w:rsidRPr="009064AB">
        <w:rPr>
          <w:rFonts w:ascii="Times New Roman" w:hAnsi="Times New Roman" w:cs="Times New Roman"/>
          <w:sz w:val="12"/>
          <w:szCs w:val="12"/>
        </w:rPr>
        <w:t xml:space="preserve"> </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proofErr w:type="gramStart"/>
      <w:r w:rsidRPr="009064AB">
        <w:rPr>
          <w:rFonts w:ascii="Times New Roman" w:hAnsi="Times New Roman" w:cs="Times New Roman"/>
          <w:sz w:val="12"/>
          <w:szCs w:val="12"/>
        </w:rPr>
        <w:t>интернет-сайте</w:t>
      </w:r>
      <w:proofErr w:type="gramEnd"/>
      <w:r w:rsidRPr="009064AB">
        <w:rPr>
          <w:rFonts w:ascii="Times New Roman" w:hAnsi="Times New Roman" w:cs="Times New Roman"/>
          <w:sz w:val="12"/>
          <w:szCs w:val="12"/>
        </w:rPr>
        <w:t xml:space="preserve"> администрации www.sergievsk.ru;</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размещения консультационно-справочной информации на Едином портале государственных и муниципальных услуг (далее – Единый портал) - www.gosuslugi.ru, Портале государственных и муниципальных услуг Самарской области (далее – Региональный портал) - www.uslugi.samregion.ru;</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индивидуального консультирования по электронной почте.</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Консультирование путем размещения консультационно-справочной информации на интернет-сайте администрации осуществляется посредством получения заинтересованным лицом информации при посещении интернет-сайта администрации.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Консультирование путем размещения консультационно-справочной информации на Едином портале и Региональном портале осуществляется посредством получения заинтересованным лицом информации при посещении Единого портала и Регионального портала.</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При консультировании по электронной почте заинтересованное лицо направляет заявление на электронный адрес Отдела, указанный в Приложении 1 к настоящему Регламенту. Датой поступления заявления является дата его регистрации как входящего сообщения. Ответ на вышеуказанное заявление направляется по электронной почте на электронный адрес, указанный заинтересованным лицом в заявлении, а также на бумажном носителе по почтовому адресу в случае его указания в заявлении в срок, не превышающий 30 дней с момента поступления заявления.</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1.2.5. Индивидуальное консультирование по почте.</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Консультирование посредством почтового отправления осуществляется путем направления ответа на письменное заявление заинтересованного лица. Ответ на заявление заинтересованного лица направляется почтой по адресу, указанному заинтересованным лицом в его заявлении, в срок, не превышающий 30 дней со дня поступления письменного заявления.</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Датой получения заявления является дата регистрации входящего заявления.</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1.2.6. Индивидуальное консультирование по телефону</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Консультирование по телефону осуществляется при личном обращении заинтересованного лица посредством телефонной связи по телефону, указанному в Приложении 1 к настоящему Регламенту. Ответ на телефонный звонок должен начинаться с информации </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о наименовании органа, в который позвонил заявитель, фамилии, имени, отчестве и должности сотрудника, осуществляющего индивидуальное консультирование по телефону.</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В том случае, если сотрудник, осуществляющий индивидуальное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администрации, которые располагают необходимыми сведениями.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1.2.7. На информационных стендах в местах предоставления муниципальной услуги, а также на интернет-сайте администрации размещаются следующие информационные материалы:</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информация о порядке предоставления муниципальной услуги;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текст Регламента с приложениями (полная версия на интернет-сайте администрации  и извлечения на информационных стендах);</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lastRenderedPageBreak/>
        <w:t>- информация о местонахождении и графике работы администрации, Отдела, справочные телефоны администрации, Отдела, адреса электронной почты администрации, Отдела, адрес интернет-сайта администрации;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график приема заявителей, номера кабинетов, в которых предоставляется муниципальная услуга, фамилии, имена, отчества и должности соответствующих должностных лиц;</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перечень документов, предоставляемых получателями муниципальной услуги, и требования, предъявляемые к этим документам;</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извлечения из нормативных правовых актов, содержащих нормы, регулирующие деятельность по предоставлению муниципальной услуги, по наиболее часто задаваемым вопросам – на информационных стендах в местах предоставления муниципальной услуги, полная версия нормативных правовых актов – на интернет-сайте администрации.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Тексты материалов печатаются удобным для чтения шрифтом (размером не меньше 14), без исправлений, наиболее важные места выделяются полужирным шрифтом либо цветным маркером (на информационных стендах).</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p>
    <w:p w:rsidR="009064AB" w:rsidRPr="009064AB" w:rsidRDefault="009064AB" w:rsidP="009064AB">
      <w:pPr>
        <w:tabs>
          <w:tab w:val="left" w:pos="0"/>
        </w:tabs>
        <w:spacing w:after="0" w:line="240" w:lineRule="auto"/>
        <w:ind w:firstLine="284"/>
        <w:jc w:val="center"/>
        <w:rPr>
          <w:rFonts w:ascii="Times New Roman" w:hAnsi="Times New Roman" w:cs="Times New Roman"/>
          <w:sz w:val="12"/>
          <w:szCs w:val="12"/>
        </w:rPr>
      </w:pPr>
      <w:r w:rsidRPr="009064AB">
        <w:rPr>
          <w:rFonts w:ascii="Times New Roman" w:hAnsi="Times New Roman" w:cs="Times New Roman"/>
          <w:sz w:val="12"/>
          <w:szCs w:val="12"/>
        </w:rPr>
        <w:t>2. Стандарт предоставления муниципальной услуги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2.1. На</w:t>
      </w:r>
      <w:r>
        <w:rPr>
          <w:rFonts w:ascii="Times New Roman" w:hAnsi="Times New Roman" w:cs="Times New Roman"/>
          <w:sz w:val="12"/>
          <w:szCs w:val="12"/>
        </w:rPr>
        <w:t>именование муниципальной услуги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w:t>
      </w:r>
      <w:r>
        <w:rPr>
          <w:rFonts w:ascii="Times New Roman" w:hAnsi="Times New Roman" w:cs="Times New Roman"/>
          <w:sz w:val="12"/>
          <w:szCs w:val="12"/>
        </w:rPr>
        <w:t>х объектов».</w:t>
      </w:r>
      <w:r w:rsidRPr="009064AB">
        <w:rPr>
          <w:rFonts w:ascii="Times New Roman" w:hAnsi="Times New Roman" w:cs="Times New Roman"/>
          <w:sz w:val="12"/>
          <w:szCs w:val="12"/>
        </w:rPr>
        <w:t xml:space="preserve">     </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2.2. Наимен</w:t>
      </w:r>
      <w:r>
        <w:rPr>
          <w:rFonts w:ascii="Times New Roman" w:hAnsi="Times New Roman" w:cs="Times New Roman"/>
          <w:sz w:val="12"/>
          <w:szCs w:val="12"/>
        </w:rPr>
        <w:t xml:space="preserve">ование уполномоченного органа, </w:t>
      </w:r>
      <w:r w:rsidRPr="009064AB">
        <w:rPr>
          <w:rFonts w:ascii="Times New Roman" w:hAnsi="Times New Roman" w:cs="Times New Roman"/>
          <w:sz w:val="12"/>
          <w:szCs w:val="12"/>
        </w:rPr>
        <w:t>предос</w:t>
      </w:r>
      <w:r>
        <w:rPr>
          <w:rFonts w:ascii="Times New Roman" w:hAnsi="Times New Roman" w:cs="Times New Roman"/>
          <w:sz w:val="12"/>
          <w:szCs w:val="12"/>
        </w:rPr>
        <w:t>тавляющего муниципальную услугу</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Муниципальную услугу предоставляет администрация муниципального района Сергиевский.</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Структурным подразделением администрации муниципального района Сергиевский, ответственным за предоставление муниципальной услуги, является отдел экологии, природных ресурсов и земельного контроля Контрольного управления администрации мун</w:t>
      </w:r>
      <w:r>
        <w:rPr>
          <w:rFonts w:ascii="Times New Roman" w:hAnsi="Times New Roman" w:cs="Times New Roman"/>
          <w:sz w:val="12"/>
          <w:szCs w:val="12"/>
        </w:rPr>
        <w:t>иципального района Сергиевский.</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2.3. Результат предоставления муниципальной услуги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Результатом предоставления муниципальной услуги является:</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мотивированный отказ в предоставлении муниципальной услуги.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2.4. Срок предоставления муниципальной услуги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Срок предоставления муниципальной услуги – не более 15 рабочих дней со дня регистрации заявления о предоставлении муниципальной услуги с приложением документов, необходимых для предоставления муниципальной услуги и предусмотренных настоящим Регламентом.</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2.5. Правовые основания для предоставления муниципальной услуги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Предоставление муниц</w:t>
      </w:r>
      <w:r>
        <w:rPr>
          <w:rFonts w:ascii="Times New Roman" w:hAnsi="Times New Roman" w:cs="Times New Roman"/>
          <w:sz w:val="12"/>
          <w:szCs w:val="12"/>
        </w:rPr>
        <w:t xml:space="preserve">ипальной услуги осуществляется </w:t>
      </w:r>
      <w:r w:rsidRPr="009064AB">
        <w:rPr>
          <w:rFonts w:ascii="Times New Roman" w:hAnsi="Times New Roman" w:cs="Times New Roman"/>
          <w:sz w:val="12"/>
          <w:szCs w:val="12"/>
        </w:rPr>
        <w:t>в соответствии со следующими нормативными правовыми актами: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Водным кодексом РФ;</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Федеральным законом от 27.07.2010г. № 210-ФЗ «Об организации предоставления государственных и муниципальных услуг»;</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Федеральным законом от 06.10.2003 № 131-ФЗ «Об общих принципах организации местного самоуправления в Российской Федерации»;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Приказом Минприроды России от 15.04.2020г.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Уставом муниципального района Сергиевский Самарской области.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2.6. Пер</w:t>
      </w:r>
      <w:r>
        <w:rPr>
          <w:rFonts w:ascii="Times New Roman" w:hAnsi="Times New Roman" w:cs="Times New Roman"/>
          <w:sz w:val="12"/>
          <w:szCs w:val="12"/>
        </w:rPr>
        <w:t xml:space="preserve">ечень документов и информации, </w:t>
      </w:r>
      <w:r w:rsidRPr="009064AB">
        <w:rPr>
          <w:rFonts w:ascii="Times New Roman" w:hAnsi="Times New Roman" w:cs="Times New Roman"/>
          <w:sz w:val="12"/>
          <w:szCs w:val="12"/>
        </w:rPr>
        <w:t>необходимых для предоставления  муниципальной услуги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2.6.1. Исчерпывающий перечень документов, необходимых для предоставления муниципальной услуги, которые заявитель должен предоставить самостоятельно:</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заявление о рассмотрении возможности использования донного грунта для обеспечения муниципальных нужд или его использования в интересах заявителя (далее – заявление) по форме в соответствии с Приложением №2 к Регламенту;</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К заявлению прилагаются:</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proofErr w:type="gramStart"/>
      <w:r w:rsidRPr="009064AB">
        <w:rPr>
          <w:rFonts w:ascii="Times New Roman" w:hAnsi="Times New Roman" w:cs="Times New Roman"/>
          <w:sz w:val="12"/>
          <w:szCs w:val="12"/>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Минприроды России от 15.04.2020г. № 220 (далее - Порядок);</w:t>
      </w:r>
      <w:proofErr w:type="gramEnd"/>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2.6.2. Заявление и приложенные к нему документы подаются (направляются):</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заявителем лично в Отдел;</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почтовым отправлением по адресу Отдела;</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в электронном виде посредством Единого портала или Регионального портала.</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Способ направления заявления о предоставлении муниципальной услуги определяется заявителем.</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2.6.3. При предоставлении муниципальной услуги Отдел не вправе требовать от заявителя:</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proofErr w:type="gramStart"/>
      <w:r w:rsidRPr="009064AB">
        <w:rPr>
          <w:rFonts w:ascii="Times New Roman"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w:t>
      </w:r>
      <w:proofErr w:type="gramEnd"/>
      <w:r w:rsidRPr="009064AB">
        <w:rPr>
          <w:rFonts w:ascii="Times New Roman" w:hAnsi="Times New Roman" w:cs="Times New Roman"/>
          <w:sz w:val="12"/>
          <w:szCs w:val="12"/>
        </w:rPr>
        <w:t>, за исключением документов, включенных в определенный частью 6 статьи 7  Федерального закона от 27.07.2010г.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в) истечение срока действия документов или изменение информации после первоначального отказа в предоставлении муниципальной услуги;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2.6.4. Копии документов должны быть заверены подписью заявителя с указанием фамилии и инициалов заявителя, а также даты заявления. Листы, составляющие копии одного документа, должны быть пронумерованы и прошиты с указанием количества прошитых листов.</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2.7. </w:t>
      </w:r>
      <w:proofErr w:type="gramStart"/>
      <w:r w:rsidRPr="009064AB">
        <w:rPr>
          <w:rFonts w:ascii="Times New Roman" w:hAnsi="Times New Roman" w:cs="Times New Roman"/>
          <w:sz w:val="12"/>
          <w:szCs w:val="12"/>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w:t>
      </w:r>
      <w:proofErr w:type="gramEnd"/>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proofErr w:type="gramStart"/>
      <w:r w:rsidRPr="009064AB">
        <w:rPr>
          <w:rFonts w:ascii="Times New Roman" w:hAnsi="Times New Roman" w:cs="Times New Roman"/>
          <w:sz w:val="12"/>
          <w:szCs w:val="12"/>
        </w:rPr>
        <w:t>Документами и информацией, необходимыми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 являются:</w:t>
      </w:r>
      <w:proofErr w:type="gramEnd"/>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выписка из ЕГРЮЛ для юридических лиц.</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2.8. Перечень документов, предоставляемых заявителем (его уполномоченным представителем), при получении результата муниципальной услуги лично</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Для получения результатов муниципальной услуги лично заявитель должен представить:</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оригинал документа, удостоверяющего личность;</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оригинал документа, подтверждающего полномочия представителя, и документа, удостоверяющего личность представителя (если интересы заявителя представляет</w:t>
      </w:r>
      <w:r>
        <w:rPr>
          <w:rFonts w:ascii="Times New Roman" w:hAnsi="Times New Roman" w:cs="Times New Roman"/>
          <w:sz w:val="12"/>
          <w:szCs w:val="12"/>
        </w:rPr>
        <w:t xml:space="preserve"> уполномоченный представитель).</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2.9. Исчерпывающий перечень оснований для приостановления предоставления муниципальной услуги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Основания для приостановления предоставления муници</w:t>
      </w:r>
      <w:r>
        <w:rPr>
          <w:rFonts w:ascii="Times New Roman" w:hAnsi="Times New Roman" w:cs="Times New Roman"/>
          <w:sz w:val="12"/>
          <w:szCs w:val="12"/>
        </w:rPr>
        <w:t xml:space="preserve">пальной услуги </w:t>
      </w:r>
      <w:r w:rsidRPr="009064AB">
        <w:rPr>
          <w:rFonts w:ascii="Times New Roman" w:hAnsi="Times New Roman" w:cs="Times New Roman"/>
          <w:sz w:val="12"/>
          <w:szCs w:val="12"/>
        </w:rPr>
        <w:t>не предусмотрены.</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2.10. Исчерпывающий перечень оснований для отказа в предоставлении муниципальной услуги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Основаниями для отказа в предоставлении муниципальной услуги являются:</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  - заявление и приложенные к нему документы не соответствуют требованиям, установленным настоящим Регламентом;</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текст заявления о предоставлении муниципальной услуги не поддается прочтению;</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 к заявлению не приложены документы, необходимые для предоставления муниципальной услуги, указанные в настоящем Регламенте, предоставление которых является обязательным для заявителей, либо приложены копии документов, которые должны быть приложены в оригиналах;        </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 недостоверность сведений, содержащихся в заявлении или в приложенных к нему документах. </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предоставлении муниципальной услуги.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2.11. Размер платы, взимаемой с заявителя при предоставлении муниципальной услуги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Муниципальная услуга предоставляется бесплатно.</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2.12. Максимальный срок ожидания в очереди при подаче заявления и при получении результата предоставления муниципальной услуги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2.13. Максимальный срок регистра</w:t>
      </w:r>
      <w:r>
        <w:rPr>
          <w:rFonts w:ascii="Times New Roman" w:hAnsi="Times New Roman" w:cs="Times New Roman"/>
          <w:sz w:val="12"/>
          <w:szCs w:val="12"/>
        </w:rPr>
        <w:t xml:space="preserve">ции заявления о предоставлении </w:t>
      </w:r>
      <w:r w:rsidRPr="009064AB">
        <w:rPr>
          <w:rFonts w:ascii="Times New Roman" w:hAnsi="Times New Roman" w:cs="Times New Roman"/>
          <w:sz w:val="12"/>
          <w:szCs w:val="12"/>
        </w:rPr>
        <w:t>муниципальной услуги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Максимальный срок регистрации заявления о предоставлении муниципальной услуги: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при направлении заявления и прилагаемых документов посредством почтового отправления или в электронном виде через Единый портал (Региональный портал) – три календарных дня;</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при личном обращении заявителя в его присутствии в день обращения – не более 15 минут.</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2.14. Порядок оставления з</w:t>
      </w:r>
      <w:r>
        <w:rPr>
          <w:rFonts w:ascii="Times New Roman" w:hAnsi="Times New Roman" w:cs="Times New Roman"/>
          <w:sz w:val="12"/>
          <w:szCs w:val="12"/>
        </w:rPr>
        <w:t xml:space="preserve">апроса о предоставлении услуги </w:t>
      </w:r>
      <w:r w:rsidRPr="009064AB">
        <w:rPr>
          <w:rFonts w:ascii="Times New Roman" w:hAnsi="Times New Roman" w:cs="Times New Roman"/>
          <w:sz w:val="12"/>
          <w:szCs w:val="12"/>
        </w:rPr>
        <w:t>без рассмотрения</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В любой момент до истечения срока предоставления муниципальной услуги заявитель вправе направить заявление об оставлении запроса о предоставлении услуги без р</w:t>
      </w:r>
      <w:r>
        <w:rPr>
          <w:rFonts w:ascii="Times New Roman" w:hAnsi="Times New Roman" w:cs="Times New Roman"/>
          <w:sz w:val="12"/>
          <w:szCs w:val="12"/>
        </w:rPr>
        <w:t xml:space="preserve">ассмотрения в свободной форме. </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2.15.1. Муниципальная услуга предоставляется в помещении здания, расположенного по адресу, указанному в  Приложении №1 к настоящему Регламенту.</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2.15.2.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2.15.3. На территории, прилегающей к местам предоставления муниципальной услуги, оборудуются места для парковки автотранспортных средств.</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На стоянке должно быть не менее 3 </w:t>
      </w:r>
      <w:proofErr w:type="spellStart"/>
      <w:r w:rsidRPr="009064AB">
        <w:rPr>
          <w:rFonts w:ascii="Times New Roman" w:hAnsi="Times New Roman" w:cs="Times New Roman"/>
          <w:sz w:val="12"/>
          <w:szCs w:val="12"/>
        </w:rPr>
        <w:t>машино</w:t>
      </w:r>
      <w:proofErr w:type="spellEnd"/>
      <w:r w:rsidRPr="009064AB">
        <w:rPr>
          <w:rFonts w:ascii="Times New Roman" w:hAnsi="Times New Roman" w:cs="Times New Roman"/>
          <w:sz w:val="12"/>
          <w:szCs w:val="12"/>
        </w:rPr>
        <w:t xml:space="preserve">-мест, из них не менее 10% (но не менее одного </w:t>
      </w:r>
      <w:proofErr w:type="spellStart"/>
      <w:r w:rsidRPr="009064AB">
        <w:rPr>
          <w:rFonts w:ascii="Times New Roman" w:hAnsi="Times New Roman" w:cs="Times New Roman"/>
          <w:sz w:val="12"/>
          <w:szCs w:val="12"/>
        </w:rPr>
        <w:t>машино</w:t>
      </w:r>
      <w:proofErr w:type="spellEnd"/>
      <w:r w:rsidRPr="009064AB">
        <w:rPr>
          <w:rFonts w:ascii="Times New Roman" w:hAnsi="Times New Roman" w:cs="Times New Roman"/>
          <w:sz w:val="12"/>
          <w:szCs w:val="12"/>
        </w:rPr>
        <w:t>-места)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Доступ заявителей (в том числе заявителей-инвалидов) к парковочным местам является бесплатным.</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2.15.4. Места ожидания в очереди оборудуются стульями, кресельными секциями. Количество мест ожидания определяется исходя из фактической нагрузки и возможностей для размещения в здании.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lastRenderedPageBreak/>
        <w:t>2.15.5. Места предоставления муниципальной услуги оборудуются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2.15.6 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муниципальной услуги. Столы для обслуживания инвалидов размещаются в стороне от входа с учетом беспрепятственного подъезда и поворота кресла-коляски.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2.15.7. Центральный вход в здание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2.15.8. Вход в здание предоставления муниципальной услуги оборудуется пандусами, расширенными проходами, специальными ограждениями и перилами, позволяющими обеспечить беспрепятственный доступ инвалидов, включая инвалидов, использующих кресла-коляски.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2.15.9.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2.15.10. </w:t>
      </w:r>
      <w:proofErr w:type="gramStart"/>
      <w:r w:rsidRPr="009064AB">
        <w:rPr>
          <w:rFonts w:ascii="Times New Roman" w:hAnsi="Times New Roman" w:cs="Times New Roman"/>
          <w:sz w:val="12"/>
          <w:szCs w:val="12"/>
        </w:rPr>
        <w:t>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roofErr w:type="gramEnd"/>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2.15.11. 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района Сергиевский, меры для обеспечения доступа инвалидов к месту предоставления муниципальной услуги либо, когда </w:t>
      </w:r>
      <w:proofErr w:type="gramStart"/>
      <w:r w:rsidRPr="009064AB">
        <w:rPr>
          <w:rFonts w:ascii="Times New Roman" w:hAnsi="Times New Roman" w:cs="Times New Roman"/>
          <w:sz w:val="12"/>
          <w:szCs w:val="12"/>
        </w:rPr>
        <w:t>это</w:t>
      </w:r>
      <w:proofErr w:type="gramEnd"/>
      <w:r w:rsidRPr="009064AB">
        <w:rPr>
          <w:rFonts w:ascii="Times New Roman" w:hAnsi="Times New Roman" w:cs="Times New Roman"/>
          <w:sz w:val="12"/>
          <w:szCs w:val="12"/>
        </w:rPr>
        <w:t xml:space="preserve"> возможно, обеспечить предоставление необходимых муниципальных услуг по месту жительства инвалида или в дистанционном режиме.</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2.16. Показатели доступности и качества муниципальной услуги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Показателями доступности и качества муниципальной услуги являются:</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степень удовлетворенности граждан качеством и доступностью муниципальной услуги;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соблюдение установленных нормативных сроков приема заявителя при подаче документов;</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соблюдение установленных нормативных сроков приема заявителя при выдаче результата предоставления услуги;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соблюдение установленных нормативных сроков предоставления услуги;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соблюдение установленных нормативных сроков информирования заявителей об изменении порядка предоставления муниципальной услуги;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отсутствие обоснованных жалоб со стороны заявителей на качество предоставления муниципальной услуги;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доля заявителей, которым услуга предоставлена в установленный срок;</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снижение максимального срока ожидания в очереди при подаче запроса и получении результата предоставления муниципальной услуги.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2.17. Иные требования, в том числе учитывающие особенности предоставления муниципальной услуги в электронной форме </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2.17.1. Заявителям обеспечивается возможность получения информации о предоставляемой муниципальной услуге на Едином и Региональном портале.</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proofErr w:type="gramStart"/>
      <w:r w:rsidRPr="009064AB">
        <w:rPr>
          <w:rFonts w:ascii="Times New Roman" w:hAnsi="Times New Roman" w:cs="Times New Roman"/>
          <w:sz w:val="12"/>
          <w:szCs w:val="12"/>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района Сергиевский с перечнем оказываемых муниципальных услуг и информацией по каждой услуге. </w:t>
      </w:r>
      <w:proofErr w:type="gramEnd"/>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2.17.2. Заявителям предоставляется возможность получения муниципальной услуги с использованием Единого портала или Регионального портала.</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При предоставлении муниципальной услуги в электронной форме идентификация и аутентификация заявителя могут осуществляться посредством:</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proofErr w:type="gramStart"/>
      <w:r w:rsidRPr="009064AB">
        <w:rPr>
          <w:rFonts w:ascii="Times New Roman" w:hAnsi="Times New Roman" w:cs="Times New Roman"/>
          <w:sz w:val="12"/>
          <w:szCs w:val="1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2) единой системы идентификац</w:t>
      </w:r>
      <w:proofErr w:type="gramStart"/>
      <w:r w:rsidRPr="009064AB">
        <w:rPr>
          <w:rFonts w:ascii="Times New Roman" w:hAnsi="Times New Roman" w:cs="Times New Roman"/>
          <w:sz w:val="12"/>
          <w:szCs w:val="12"/>
        </w:rPr>
        <w:t>ии и ау</w:t>
      </w:r>
      <w:proofErr w:type="gramEnd"/>
      <w:r w:rsidRPr="009064AB">
        <w:rPr>
          <w:rFonts w:ascii="Times New Roman" w:hAnsi="Times New Roman" w:cs="Times New Roman"/>
          <w:sz w:val="12"/>
          <w:szCs w:val="12"/>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2.17.3. Подача заявителем заявления и иных документов, необходимых для предоставления муниципальной услуги в электронной форме, и прием таких заявления и документов осуществляется в следующем порядке:</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подача заявления о предоставлении муниципальной услуги в электронном виде заявителем осуществляется через личный кабинет на Едином или Региональном портале;</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для оформления документов посредством сети «Интернет» заявителю необходимо пройти процедуру авторизации на Едином или Региональном портале;</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или Региональном портале;</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или Регионального портала и (или) через систему межведомственного электронного взаимодействия.</w:t>
      </w:r>
    </w:p>
    <w:p w:rsid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Состав, последовательность и сроки выполнения административных процедур, а также требования к порядку их выполнения при направлении заявления с использованием Единого портала или Регионального портала устанавливаются в соответствии с требованиями настоящего Регламента.</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lastRenderedPageBreak/>
        <w:t>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2.17.4. Направление заявления в электронной форме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Региональному либо Единому порталам в сети Интернет.</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proofErr w:type="gramStart"/>
      <w:r w:rsidRPr="009064AB">
        <w:rPr>
          <w:rFonts w:ascii="Times New Roman" w:hAnsi="Times New Roman" w:cs="Times New Roman"/>
          <w:sz w:val="12"/>
          <w:szCs w:val="12"/>
        </w:rPr>
        <w:t>Заявление в электронном виде подписывается в соответствии с требованиями Федерального закона от 06.04.2011г.№63-ФЗ «Об электронной подписи» и статей 21.1 и 21.2 Федерального закона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РФ от 25.08.2012г. № 852 и постановлением Правительства</w:t>
      </w:r>
      <w:proofErr w:type="gramEnd"/>
      <w:r w:rsidRPr="009064AB">
        <w:rPr>
          <w:rFonts w:ascii="Times New Roman" w:hAnsi="Times New Roman" w:cs="Times New Roman"/>
          <w:sz w:val="12"/>
          <w:szCs w:val="12"/>
        </w:rPr>
        <w:t xml:space="preserve"> РФ от 25.06.2012г. № 634 «О видах электронной подписи, использование которых допускается при обращении за получением государственных и муниципальных услуг». </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proofErr w:type="gramStart"/>
      <w:r w:rsidRPr="009064AB">
        <w:rPr>
          <w:rFonts w:ascii="Times New Roman" w:hAnsi="Times New Roman" w:cs="Times New Roman"/>
          <w:sz w:val="12"/>
          <w:szCs w:val="12"/>
        </w:rPr>
        <w:t>В случае подачи заявления о предоставлении муниципальной услуги в электронной форме с документами в виде</w:t>
      </w:r>
      <w:proofErr w:type="gramEnd"/>
      <w:r w:rsidRPr="009064AB">
        <w:rPr>
          <w:rFonts w:ascii="Times New Roman" w:hAnsi="Times New Roman" w:cs="Times New Roman"/>
          <w:sz w:val="12"/>
          <w:szCs w:val="12"/>
        </w:rPr>
        <w:t xml:space="preserve"> электронных документов (электронных образов документов), заверенных в установленном порядке, документы на бумажных носителях заявителем не предоставляются.</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В случае направления в электронной форме заявления без приложения документов, указанных в пункте 2.6.1 Регламента, они должны быть представлены заявителем на личном приеме в течение 5 дней с момента направления заявления. До предоставления заявителем указанных документов рассмотрение заявления о предоставлении муниципальной услуги приостанавливается.</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2.17.5. Для заявителей обеспечивается возможность получать сведения о ходе выполнения запроса о предоставлении муниципальной услуги с использованием Единого или Регионального портала.</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   Сведения о ходе и результате выполнения запроса о предоставлении муниципальной услуги в электронном виде предоставляются заявителю в виде уведомления в личном кабинете заявителя на Едином или Региональном портале.</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2.17.6. Заявитель может получить результат предоставления муниципальной услуги в электронном виде через Порталы. Для этого в заявлении о предоставлении муниципальной услуги, поданном в электронном виде через Порталы, заявитель должен указать способ получения результата предоставления муниципальной услуги - в электронном виде через Порталы. В случае если при подаче заявления в электронном виде заявитель выберет иной способ получения результата предоставления муниципальной, через Порталы заявителю поступит соответствующее уведомление.</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p>
    <w:p w:rsidR="009064AB" w:rsidRPr="009064AB" w:rsidRDefault="009064AB" w:rsidP="009064AB">
      <w:pPr>
        <w:tabs>
          <w:tab w:val="left" w:pos="0"/>
        </w:tabs>
        <w:spacing w:after="0" w:line="240" w:lineRule="auto"/>
        <w:ind w:firstLine="284"/>
        <w:jc w:val="center"/>
        <w:rPr>
          <w:rFonts w:ascii="Times New Roman" w:hAnsi="Times New Roman" w:cs="Times New Roman"/>
          <w:sz w:val="12"/>
          <w:szCs w:val="12"/>
        </w:rPr>
      </w:pPr>
      <w:r w:rsidRPr="009064AB">
        <w:rPr>
          <w:rFonts w:ascii="Times New Roman" w:hAnsi="Times New Roman" w:cs="Times New Roman"/>
          <w:sz w:val="12"/>
          <w:szCs w:val="12"/>
        </w:rPr>
        <w:t>3. Состав, последовательность и сроки выполнения административных процедур, требования к порядку их выполнения</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3.1. Состав и последовательность административных процедур</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Предоставление муниципальной услуги включает в себя следующие административные процедуры:</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приём и регистрация заявления о предоставлении муниципальной услуги и прилагаемых к нему документов;</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 рассмотрение заявления и прилагаемых к нему документов, направление их на исполнение;      </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 подготовка и направление мотивированного отказа в предоставлении муниципальной услуги;    </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исполнение заявления о предоставлении муниципальной услуги.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3.2. Приём и регистрация заявления о предоставлении муниципальной услуги и прилагаемых к нему документов </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3.2.1. Основанием для начала административной процедуры является поступление в Отдел заявления и прилагаемых к нему документов при личном обращении заявителя, посредством почтового отправления или в электронной форме посредством Единого портала или Регионального портала.</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3.2.2. Должностным лицом, осуществляющим административную процедуру, является должностное лицо Отдела, уполномоченное на прием документов.</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3.2.3. Должностное лицо, ответственное за прием документов, устанавливает предмет обращения заявителя, осуществляет проверку комплектности представленных документов на соответствие требованиям действующего законодательства и настоящего Регламента и осуществляет прием заявления и документов. </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Если при проверке комплектности представленных заявителем документов, исходя из раздела 2.6. Регламента, должностное лицо, ответственное за прием документов, выявляет, что документы, представленные заявителем для получения муниципальной услуги, не соответствуют установленным настоящим Регламентом требованиям, оно уведомляет заявителя о недостающих документах и предлагает повторно обратиться, собрав необходимый пакет документов.</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В случае отказа заявителя прервать подачу документов либо отказа заявителя от доработки документов должностное лицо, ответственное за прием документов, принимает документы, обращая внимание заявителя, что указанные недостатки будут препятствовать предоставлению муниципальной услуги.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При желании заявителя устранить препятствия, прервав подачу документов, должностное лицо, ответственное за прием документов, возвращает документы заявителю.</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3.2.4. Должностное лицо, ответственное за прием документов, в установленном порядке регистрирует заявление в журнале регистрации входящих документов.</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3.2.5. Критерием принятия решения является поступление заявления и документов в Отдел.</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3.2.6. Результатом выполнения административной процедуры является прием заявления и прилагаемых к нему документов.</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3.2.7. Способом фиксации результата административной процедуры является регистрация заявления в Отделе. </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3.2.8. Максимальный срок выполнения процедуры – 1 рабочий день.</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3.3. Рассмотрение заявления и прилагаемых к нему документов, направление их на исполнение</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3.3.1. Основанием для начала административной процедуры является передача  заявления и прилагаемых документов начальнику Отдела.</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3.3.2. Ответственным за выполнение административной процедуры является начальник Отдела.</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3.3.3. </w:t>
      </w:r>
      <w:proofErr w:type="gramStart"/>
      <w:r w:rsidRPr="009064AB">
        <w:rPr>
          <w:rFonts w:ascii="Times New Roman" w:hAnsi="Times New Roman" w:cs="Times New Roman"/>
          <w:sz w:val="12"/>
          <w:szCs w:val="12"/>
        </w:rPr>
        <w:t>Начальник Отдела налагает резолюцию на полученное заявление и прилагаемые к нему документы, содержащую поручение специалисту Отдела (далее – специалист, рассматривающий заявление) о рассмотрении и проверке представленного заявления и прилагаемых к нему документов на наличие либо отсутствие оснований для отказа в предоставлении муниципальной услуги, указанных в пункте 2.10. настоящего Регламента, и последующей отработки указанных документов в порядке, установленном настоящим Регламентом.</w:t>
      </w:r>
      <w:proofErr w:type="gramEnd"/>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3.3.4. Специалист, рассматривающий заявление, проверяет заявление и прилагаемые к нему документы на наличие документов, указанных в Разделе 2.6. настоящего Регламента, а также проверяет поступившие документы на наличие или отсутствие оснований для отказа в предоставлении муниципальной услуги, предусмотренных пунктом 2.10. настоящего Регламента.</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3.3.5. Критерием принятия решения является установление наличия или отсутствия оснований для отказа в предоставлении муниципальной услуги, предусмотренных пунктом  2.10. настоящего Регламента.</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3.3.6. Срок выполнения процедуры – не более 5 рабочих дней со дня регистрации заявления и документов в Отделе.</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3.4. Подготовка и напр</w:t>
      </w:r>
      <w:r>
        <w:rPr>
          <w:rFonts w:ascii="Times New Roman" w:hAnsi="Times New Roman" w:cs="Times New Roman"/>
          <w:sz w:val="12"/>
          <w:szCs w:val="12"/>
        </w:rPr>
        <w:t xml:space="preserve">авление </w:t>
      </w:r>
      <w:proofErr w:type="gramStart"/>
      <w:r>
        <w:rPr>
          <w:rFonts w:ascii="Times New Roman" w:hAnsi="Times New Roman" w:cs="Times New Roman"/>
          <w:sz w:val="12"/>
          <w:szCs w:val="12"/>
        </w:rPr>
        <w:t>мотивированного</w:t>
      </w:r>
      <w:proofErr w:type="gramEnd"/>
      <w:r>
        <w:rPr>
          <w:rFonts w:ascii="Times New Roman" w:hAnsi="Times New Roman" w:cs="Times New Roman"/>
          <w:sz w:val="12"/>
          <w:szCs w:val="12"/>
        </w:rPr>
        <w:t xml:space="preserve"> отказа</w:t>
      </w:r>
      <w:r w:rsidRPr="009064AB">
        <w:rPr>
          <w:rFonts w:ascii="Times New Roman" w:hAnsi="Times New Roman" w:cs="Times New Roman"/>
          <w:sz w:val="12"/>
          <w:szCs w:val="12"/>
        </w:rPr>
        <w:t>в предоставлении муниципальной услуги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3.4.1. Основанием для начала административной процедуры является установление специалистом, рассматривающим заявление, оснований для мотивированного отказа в предоставлении муниципальной услуги, указанных в пункте 2.10 настоящего Регламента.</w:t>
      </w:r>
    </w:p>
    <w:p w:rsid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lastRenderedPageBreak/>
        <w:t>3.4.2. Специалист, рассматривающий заявление, проверяет заявление и документы, необходимые для предоставления муниципальной услуги, на наличие оснований для отказа в предоставлении муниципальной услуги, предусмотренных пункт</w:t>
      </w:r>
      <w:r>
        <w:rPr>
          <w:rFonts w:ascii="Times New Roman" w:hAnsi="Times New Roman" w:cs="Times New Roman"/>
          <w:sz w:val="12"/>
          <w:szCs w:val="12"/>
        </w:rPr>
        <w:t xml:space="preserve">ом 2.10 настоящего Регламента. </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3.4.3. При наличии оснований для отказа в предоставлении муниципальной услуги специалист Отдела подготавливает мотивированный отказ в виде письма Отдела с указанием оснований для отказа и, при возможности, необходимых мер по их устранению.</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3.4.4. Начальник Отдела в течение 3 рабочих дней согласовывает и подписывает письмо.</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3.4.5. Специалист Отдела в течение 1 рабочего дня регистрирует подписанное начальником Отдела письмо.</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3.4.6. Выдача (направление) заявителю мотивированного отказа в предоставлении муниципальной услуги осуществляется способом, указанным заявителем при подаче заявления о предоставлении муниципальной услуги. </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3.4.7. Критерием принятия решения является наличие оснований для отказа в предоставлении муниципальной услуги, предусмотренных пунктом 2.10 настоящего Регламента.</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3.4.8. Результатом выполнения административной процедуры является выдача (направление)  мотивированного отказа заявителю.</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3.4.9. Неполученный заявителем лично под роспись готовый к выдаче отказ,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3.4.10. Способом фиксации результата административной процедуры является регистрация письма в журнале регистрации исходящих документов. </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3.4.11. Срок выполнения процедуры – не более 9 рабочих дней.  </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3.5. Исполнение заявления о предоставлении муниципальной услуги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3.5.1. Основанием для начала административной процедуры является отсутствие оснований для отказа в предоставлении муниципальной услуги, предусмотренных пунктом 2.10 настоящего Регламента.</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3.5.2 Специалист Отдела в течение 7 рабочих дней в установленном порядке подготавливает проект постановления администрации, содержащего сведения, установленные в Приложении №6 к Порядку, а также обеспечивает его согласование уполномоченными лицами и направление на подпись Главе муниципального района Сергиевский. </w:t>
      </w:r>
      <w:proofErr w:type="gramStart"/>
      <w:r w:rsidRPr="009064AB">
        <w:rPr>
          <w:rFonts w:ascii="Times New Roman" w:hAnsi="Times New Roman" w:cs="Times New Roman"/>
          <w:sz w:val="12"/>
          <w:szCs w:val="12"/>
        </w:rPr>
        <w:t>В постановлении администрации – решении об использовании донного грунта -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w:t>
      </w:r>
      <w:proofErr w:type="gramEnd"/>
      <w:r w:rsidRPr="009064AB">
        <w:rPr>
          <w:rFonts w:ascii="Times New Roman" w:hAnsi="Times New Roman" w:cs="Times New Roman"/>
          <w:sz w:val="12"/>
          <w:szCs w:val="12"/>
        </w:rPr>
        <w:t xml:space="preserve"> </w:t>
      </w:r>
      <w:proofErr w:type="gramStart"/>
      <w:r w:rsidRPr="009064AB">
        <w:rPr>
          <w:rFonts w:ascii="Times New Roman" w:hAnsi="Times New Roman" w:cs="Times New Roman"/>
          <w:sz w:val="12"/>
          <w:szCs w:val="12"/>
        </w:rPr>
        <w:t>интересах</w:t>
      </w:r>
      <w:proofErr w:type="gramEnd"/>
      <w:r w:rsidRPr="009064AB">
        <w:rPr>
          <w:rFonts w:ascii="Times New Roman" w:hAnsi="Times New Roman" w:cs="Times New Roman"/>
          <w:sz w:val="12"/>
          <w:szCs w:val="12"/>
        </w:rPr>
        <w:t xml:space="preserve"> которых будет использован донный грунт.</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После подписания Главой муниципального района Сергиевский постановления администрации и регистрации его в общем отделе администрации, оно передается уполномоченному сотруднику Отдела для выдачи (направления) его заявителю. </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3.5.3. Выдача (направление) заявителю постановления администрации осуществляется способом, указанным заявителем при подаче заявления о предоставлении муниципальной услуги. </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3.5.4. Неполученное заявителем лично под роспись, готовое к выдаче постановление,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3.5.5. Критерием принятия решения является отсутствие оснований для отказа в предоставлении муниципальной услуги, предусмотренных пунктом 2.10 настоящего Регламента.</w:t>
      </w:r>
    </w:p>
    <w:p w:rsid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3.5.6. Результатом выполнения административной процедуры является </w:t>
      </w:r>
      <w:proofErr w:type="gramStart"/>
      <w:r w:rsidRPr="009064AB">
        <w:rPr>
          <w:rFonts w:ascii="Times New Roman" w:hAnsi="Times New Roman" w:cs="Times New Roman"/>
          <w:sz w:val="12"/>
          <w:szCs w:val="12"/>
        </w:rPr>
        <w:t>постановлении</w:t>
      </w:r>
      <w:proofErr w:type="gramEnd"/>
      <w:r w:rsidRPr="009064AB">
        <w:rPr>
          <w:rFonts w:ascii="Times New Roman" w:hAnsi="Times New Roman" w:cs="Times New Roman"/>
          <w:sz w:val="12"/>
          <w:szCs w:val="12"/>
        </w:rPr>
        <w:t xml:space="preserve"> администрации – решении об использовании донного грунта.                   </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3.5.7. Способом фиксации результата административной процедуры является регистрация постановления администрации.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3.5.8. Срок выполнения административной процедуры – не более 9 рабочих дней.</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p>
    <w:p w:rsidR="009064AB" w:rsidRPr="009064AB" w:rsidRDefault="009064AB" w:rsidP="009064AB">
      <w:pPr>
        <w:tabs>
          <w:tab w:val="left" w:pos="0"/>
        </w:tabs>
        <w:spacing w:after="0" w:line="240" w:lineRule="auto"/>
        <w:ind w:firstLine="284"/>
        <w:jc w:val="center"/>
        <w:rPr>
          <w:rFonts w:ascii="Times New Roman" w:hAnsi="Times New Roman" w:cs="Times New Roman"/>
          <w:sz w:val="12"/>
          <w:szCs w:val="12"/>
        </w:rPr>
      </w:pPr>
      <w:r w:rsidRPr="009064AB">
        <w:rPr>
          <w:rFonts w:ascii="Times New Roman" w:hAnsi="Times New Roman" w:cs="Times New Roman"/>
          <w:sz w:val="12"/>
          <w:szCs w:val="12"/>
        </w:rPr>
        <w:t xml:space="preserve">4. Формы </w:t>
      </w:r>
      <w:proofErr w:type="gramStart"/>
      <w:r w:rsidRPr="009064AB">
        <w:rPr>
          <w:rFonts w:ascii="Times New Roman" w:hAnsi="Times New Roman" w:cs="Times New Roman"/>
          <w:sz w:val="12"/>
          <w:szCs w:val="12"/>
        </w:rPr>
        <w:t>контроля за</w:t>
      </w:r>
      <w:proofErr w:type="gramEnd"/>
      <w:r w:rsidRPr="009064AB">
        <w:rPr>
          <w:rFonts w:ascii="Times New Roman" w:hAnsi="Times New Roman" w:cs="Times New Roman"/>
          <w:sz w:val="12"/>
          <w:szCs w:val="12"/>
        </w:rPr>
        <w:t xml:space="preserve"> исполнением Регламента</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4.1.Текущий </w:t>
      </w:r>
      <w:proofErr w:type="gramStart"/>
      <w:r w:rsidRPr="009064AB">
        <w:rPr>
          <w:rFonts w:ascii="Times New Roman" w:hAnsi="Times New Roman" w:cs="Times New Roman"/>
          <w:sz w:val="12"/>
          <w:szCs w:val="12"/>
        </w:rPr>
        <w:t>контроль за</w:t>
      </w:r>
      <w:proofErr w:type="gramEnd"/>
      <w:r w:rsidRPr="009064AB">
        <w:rPr>
          <w:rFonts w:ascii="Times New Roman" w:hAnsi="Times New Roman" w:cs="Times New Roman"/>
          <w:sz w:val="12"/>
          <w:szCs w:val="12"/>
        </w:rPr>
        <w:t xml:space="preserve"> соблюдением последовательности действий, определенных административными процедурами по предоставлению муниципальной услуги и принятию обоснованных решений осуществляется начальником Отдела.</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4.2. Текущий контроль осуществляется путем проведения проверок соблюдения и исполнения ответственным специалистом Отдела положений настоящего Регламента, иных правовых актов.</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4.3.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4.4. 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4.5.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4.6. </w:t>
      </w:r>
      <w:proofErr w:type="gramStart"/>
      <w:r w:rsidRPr="009064AB">
        <w:rPr>
          <w:rFonts w:ascii="Times New Roman" w:hAnsi="Times New Roman" w:cs="Times New Roman"/>
          <w:sz w:val="12"/>
          <w:szCs w:val="12"/>
        </w:rPr>
        <w:t>Контроль за</w:t>
      </w:r>
      <w:proofErr w:type="gramEnd"/>
      <w:r w:rsidRPr="009064AB">
        <w:rPr>
          <w:rFonts w:ascii="Times New Roman" w:hAnsi="Times New Roman" w:cs="Times New Roman"/>
          <w:sz w:val="12"/>
          <w:szCs w:val="12"/>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 предоставлении муниципальной услуги, рассмотрение, принятие решений и подготовку ответов на обращения заявителей, содержащие жалобы на решения, действия (бездействие) должностных лиц, участвующих в предоставлении муниципальной услуги.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В рамках контроля соблюдения порядка обращений проводится анализ содержания поступающих обращений, принимаются меры по своевременному выявлению и устранению причин нарушения прав, свобод и законных интересов заявителей.</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4.7. По результатам проведенных проверок, в случае выявления нарушений прав заявителей в рамках предоставления муниципальной услуги,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4.8. Все должностные лица, участвующие в предоставлении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p>
    <w:p w:rsidR="009064AB" w:rsidRPr="009064AB" w:rsidRDefault="009064AB" w:rsidP="009064AB">
      <w:pPr>
        <w:tabs>
          <w:tab w:val="left" w:pos="0"/>
        </w:tabs>
        <w:spacing w:after="0" w:line="240" w:lineRule="auto"/>
        <w:ind w:firstLine="284"/>
        <w:jc w:val="center"/>
        <w:rPr>
          <w:rFonts w:ascii="Times New Roman" w:hAnsi="Times New Roman" w:cs="Times New Roman"/>
          <w:sz w:val="12"/>
          <w:szCs w:val="12"/>
        </w:rPr>
      </w:pPr>
      <w:r w:rsidRPr="009064AB">
        <w:rPr>
          <w:rFonts w:ascii="Times New Roman" w:hAnsi="Times New Roman" w:cs="Times New Roman"/>
          <w:sz w:val="12"/>
          <w:szCs w:val="12"/>
        </w:rPr>
        <w:t>5. Порядок исправления доп</w:t>
      </w:r>
      <w:r>
        <w:rPr>
          <w:rFonts w:ascii="Times New Roman" w:hAnsi="Times New Roman" w:cs="Times New Roman"/>
          <w:sz w:val="12"/>
          <w:szCs w:val="12"/>
        </w:rPr>
        <w:t xml:space="preserve">ущенных опечаток и (или) ошибок </w:t>
      </w:r>
      <w:r w:rsidRPr="009064AB">
        <w:rPr>
          <w:rFonts w:ascii="Times New Roman" w:hAnsi="Times New Roman" w:cs="Times New Roman"/>
          <w:sz w:val="12"/>
          <w:szCs w:val="12"/>
        </w:rPr>
        <w:t>в выданных в результа</w:t>
      </w:r>
      <w:r>
        <w:rPr>
          <w:rFonts w:ascii="Times New Roman" w:hAnsi="Times New Roman" w:cs="Times New Roman"/>
          <w:sz w:val="12"/>
          <w:szCs w:val="12"/>
        </w:rPr>
        <w:t xml:space="preserve">те предоставления муниципальной </w:t>
      </w:r>
      <w:r w:rsidRPr="009064AB">
        <w:rPr>
          <w:rFonts w:ascii="Times New Roman" w:hAnsi="Times New Roman" w:cs="Times New Roman"/>
          <w:sz w:val="12"/>
          <w:szCs w:val="12"/>
        </w:rPr>
        <w:t>услуги документах</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5.1. </w:t>
      </w:r>
      <w:proofErr w:type="gramStart"/>
      <w:r w:rsidRPr="009064AB">
        <w:rPr>
          <w:rFonts w:ascii="Times New Roman" w:hAnsi="Times New Roman" w:cs="Times New Roman"/>
          <w:sz w:val="12"/>
          <w:szCs w:val="12"/>
        </w:rPr>
        <w:t>Основанием для начала административной процедуры является поступление в Отдел путем личного обращения заявителя, почтовым отправлением по адресу Отдела, в электронном виде посредством Единого портала или Регионального портала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опечаток и (или) ошибок) по форме Приложения № 3 к настоящему Регламенту.</w:t>
      </w:r>
      <w:proofErr w:type="gramEnd"/>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lastRenderedPageBreak/>
        <w:t xml:space="preserve">5.2. Специалист Отдела не позднее 1 рабочего дня </w:t>
      </w:r>
      <w:proofErr w:type="gramStart"/>
      <w:r w:rsidRPr="009064AB">
        <w:rPr>
          <w:rFonts w:ascii="Times New Roman" w:hAnsi="Times New Roman" w:cs="Times New Roman"/>
          <w:sz w:val="12"/>
          <w:szCs w:val="12"/>
        </w:rPr>
        <w:t>с даты поступления</w:t>
      </w:r>
      <w:proofErr w:type="gramEnd"/>
      <w:r w:rsidRPr="009064AB">
        <w:rPr>
          <w:rFonts w:ascii="Times New Roman" w:hAnsi="Times New Roman" w:cs="Times New Roman"/>
          <w:sz w:val="12"/>
          <w:szCs w:val="12"/>
        </w:rPr>
        <w:t xml:space="preserve"> заявления об исправлении опечаток и (или) ошибок в Отдел осуществляет регистрацию заявления.</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5.3. Начальник Отдела в срок не позднее 1 рабочего дня </w:t>
      </w:r>
      <w:proofErr w:type="gramStart"/>
      <w:r w:rsidRPr="009064AB">
        <w:rPr>
          <w:rFonts w:ascii="Times New Roman" w:hAnsi="Times New Roman" w:cs="Times New Roman"/>
          <w:sz w:val="12"/>
          <w:szCs w:val="12"/>
        </w:rPr>
        <w:t>с даты регистрации</w:t>
      </w:r>
      <w:proofErr w:type="gramEnd"/>
      <w:r w:rsidRPr="009064AB">
        <w:rPr>
          <w:rFonts w:ascii="Times New Roman" w:hAnsi="Times New Roman" w:cs="Times New Roman"/>
          <w:sz w:val="12"/>
          <w:szCs w:val="12"/>
        </w:rPr>
        <w:t xml:space="preserve"> в Отделе заявления об исправлении опечаток и (или) ошибок рассматривает такое заявление и налагает резолюцию с поручением специалисту Отдела о рассмотрении заявления об исправлении опечаток и (или) ошибок. </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5.4. Основаниями для отказа в исправления допущенных опечаток и (или) ошибок в выданных в результате предоставления муниципальной услуги документах являются:</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отсутствие опечаток и (или) ошибок в выданных в результате предоставления муниципальной услуги документах;</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представление заявления неуполномоченным лицом.</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5.5. По результатам рассмотрения заявления об исправлении опечаток и (или) ошибок специалист Отдела в срок не позднее 1 рабочего дня </w:t>
      </w:r>
      <w:proofErr w:type="gramStart"/>
      <w:r w:rsidRPr="009064AB">
        <w:rPr>
          <w:rFonts w:ascii="Times New Roman" w:hAnsi="Times New Roman" w:cs="Times New Roman"/>
          <w:sz w:val="12"/>
          <w:szCs w:val="12"/>
        </w:rPr>
        <w:t>с даты наложения</w:t>
      </w:r>
      <w:proofErr w:type="gramEnd"/>
      <w:r w:rsidRPr="009064AB">
        <w:rPr>
          <w:rFonts w:ascii="Times New Roman" w:hAnsi="Times New Roman" w:cs="Times New Roman"/>
          <w:sz w:val="12"/>
          <w:szCs w:val="12"/>
        </w:rPr>
        <w:t xml:space="preserve"> резолюции начальником Отдела подготавливает документ с исправленными опечатками и (или) ошибками либо проект письма с обоснованным отказом в исправлении опечаток и (или) ошибок.</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proofErr w:type="gramStart"/>
      <w:r w:rsidRPr="009064AB">
        <w:rPr>
          <w:rFonts w:ascii="Times New Roman" w:hAnsi="Times New Roman" w:cs="Times New Roman"/>
          <w:sz w:val="12"/>
          <w:szCs w:val="12"/>
        </w:rPr>
        <w:t>Одновременно специалист подготавливает проект письма о направлении документа с исправленными опечатками и (или) ошибками и обеспечивает подписание указанного письма или проекта письма с обоснованным отказом в исправлении опечаток и (или) ошибок начальником Отдела, осуществляет регистрацию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w:t>
      </w:r>
      <w:proofErr w:type="gramEnd"/>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5.6. Выдача (направление) заявителю документа с исправленными опечатками и (или) ошибками либо письма с обоснованным отказом в исправлении опечаток и (или) ошибок осуществляется способом, указанным заявителем при подаче соответствующего заявления. </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5.7. Максимальный срок выполнения процедуры - 5 рабочих дней </w:t>
      </w:r>
      <w:proofErr w:type="gramStart"/>
      <w:r w:rsidRPr="009064AB">
        <w:rPr>
          <w:rFonts w:ascii="Times New Roman" w:hAnsi="Times New Roman" w:cs="Times New Roman"/>
          <w:sz w:val="12"/>
          <w:szCs w:val="12"/>
        </w:rPr>
        <w:t>с даты поступления</w:t>
      </w:r>
      <w:proofErr w:type="gramEnd"/>
      <w:r w:rsidRPr="009064AB">
        <w:rPr>
          <w:rFonts w:ascii="Times New Roman" w:hAnsi="Times New Roman" w:cs="Times New Roman"/>
          <w:sz w:val="12"/>
          <w:szCs w:val="12"/>
        </w:rPr>
        <w:t xml:space="preserve"> заявления об исправлении выявленных заявителем опечаток и (или) ошибок в Отдел.</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5.8. Критерием принятия решения является наличие опечаток и (или) ошибок в выданных в результате предоставления муниципальной услуги документах.</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5.9.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5.10.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w:t>
      </w:r>
    </w:p>
    <w:p w:rsidR="009064AB" w:rsidRPr="009064AB" w:rsidRDefault="009064AB" w:rsidP="003F5D44">
      <w:pPr>
        <w:tabs>
          <w:tab w:val="left" w:pos="0"/>
        </w:tabs>
        <w:spacing w:after="0" w:line="240" w:lineRule="auto"/>
        <w:jc w:val="both"/>
        <w:rPr>
          <w:rFonts w:ascii="Times New Roman" w:hAnsi="Times New Roman" w:cs="Times New Roman"/>
          <w:sz w:val="12"/>
          <w:szCs w:val="12"/>
        </w:rPr>
      </w:pPr>
    </w:p>
    <w:p w:rsidR="009064AB" w:rsidRPr="009064AB" w:rsidRDefault="009064AB" w:rsidP="009064AB">
      <w:pPr>
        <w:tabs>
          <w:tab w:val="left" w:pos="0"/>
        </w:tabs>
        <w:spacing w:after="0" w:line="240" w:lineRule="auto"/>
        <w:ind w:firstLine="284"/>
        <w:jc w:val="center"/>
        <w:rPr>
          <w:rFonts w:ascii="Times New Roman" w:hAnsi="Times New Roman" w:cs="Times New Roman"/>
          <w:sz w:val="12"/>
          <w:szCs w:val="12"/>
        </w:rPr>
      </w:pPr>
      <w:r w:rsidRPr="009064AB">
        <w:rPr>
          <w:rFonts w:ascii="Times New Roman" w:hAnsi="Times New Roman" w:cs="Times New Roman"/>
          <w:sz w:val="12"/>
          <w:szCs w:val="12"/>
        </w:rPr>
        <w:t>6. Порядок выдачи (направления) дубликата документа, выданного по результатам предоставления муниципальной услуги, в том числе исчерпывающий перечень</w:t>
      </w:r>
      <w:r>
        <w:rPr>
          <w:rFonts w:ascii="Times New Roman" w:hAnsi="Times New Roman" w:cs="Times New Roman"/>
          <w:sz w:val="12"/>
          <w:szCs w:val="12"/>
        </w:rPr>
        <w:t xml:space="preserve"> оснований для отказа в выдаче </w:t>
      </w:r>
      <w:r w:rsidRPr="009064AB">
        <w:rPr>
          <w:rFonts w:ascii="Times New Roman" w:hAnsi="Times New Roman" w:cs="Times New Roman"/>
          <w:sz w:val="12"/>
          <w:szCs w:val="12"/>
        </w:rPr>
        <w:t>такого дубликата</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6.1. Основанием для начала административной процедуры является поступление в Отдел путем личного обращения заявителя, почтовым отправлением по адресу Отдела, в электронном виде посредством Единого портала или Регионального портала заявления о выдаче дубликата документа, выданного по результатам предоставления муниципальной услуги (далее – заявление) по форме Приложения № 4 к настоящему Регламенту.</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6.2. Специалист Отдела не позднее 1 рабочего дня </w:t>
      </w:r>
      <w:proofErr w:type="gramStart"/>
      <w:r w:rsidRPr="009064AB">
        <w:rPr>
          <w:rFonts w:ascii="Times New Roman" w:hAnsi="Times New Roman" w:cs="Times New Roman"/>
          <w:sz w:val="12"/>
          <w:szCs w:val="12"/>
        </w:rPr>
        <w:t>с даты поступления</w:t>
      </w:r>
      <w:proofErr w:type="gramEnd"/>
      <w:r w:rsidRPr="009064AB">
        <w:rPr>
          <w:rFonts w:ascii="Times New Roman" w:hAnsi="Times New Roman" w:cs="Times New Roman"/>
          <w:sz w:val="12"/>
          <w:szCs w:val="12"/>
        </w:rPr>
        <w:t xml:space="preserve"> заявления в Отдел регистрирует такое заявление.</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6.3. Начальник Отдела в срок не позднее 1 рабочего дня </w:t>
      </w:r>
      <w:proofErr w:type="gramStart"/>
      <w:r w:rsidRPr="009064AB">
        <w:rPr>
          <w:rFonts w:ascii="Times New Roman" w:hAnsi="Times New Roman" w:cs="Times New Roman"/>
          <w:sz w:val="12"/>
          <w:szCs w:val="12"/>
        </w:rPr>
        <w:t>с даты регистрации</w:t>
      </w:r>
      <w:proofErr w:type="gramEnd"/>
      <w:r w:rsidRPr="009064AB">
        <w:rPr>
          <w:rFonts w:ascii="Times New Roman" w:hAnsi="Times New Roman" w:cs="Times New Roman"/>
          <w:sz w:val="12"/>
          <w:szCs w:val="12"/>
        </w:rPr>
        <w:t xml:space="preserve"> заявления в Отделе рассматривает такое заявление и налагает резолюцию с поручением специалисту Отдела о рассмотрении заявления.</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6.4. Основаниями для отказа в выдаче дубликата документа, выданного по результатам предоставления муниципальной услуги, являются:</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отсутствие в заявлении информации, позволяющей идентифицировать ранее выданную информацию;</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представление заявления неуполномоченным лицом.</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6.5. По результатам рассмотрения заявления специалист Отдела в срок не позднее 1 рабочего дня </w:t>
      </w:r>
      <w:proofErr w:type="gramStart"/>
      <w:r w:rsidRPr="009064AB">
        <w:rPr>
          <w:rFonts w:ascii="Times New Roman" w:hAnsi="Times New Roman" w:cs="Times New Roman"/>
          <w:sz w:val="12"/>
          <w:szCs w:val="12"/>
        </w:rPr>
        <w:t>с даты наложения</w:t>
      </w:r>
      <w:proofErr w:type="gramEnd"/>
      <w:r w:rsidRPr="009064AB">
        <w:rPr>
          <w:rFonts w:ascii="Times New Roman" w:hAnsi="Times New Roman" w:cs="Times New Roman"/>
          <w:sz w:val="12"/>
          <w:szCs w:val="12"/>
        </w:rPr>
        <w:t xml:space="preserve"> резолюции начальника Отдела подготавливает дубликат документа, выданного по результатам предоставления муниципальной услуги либо проект письма с обоснованным отказом в выдаче дубликата документа, выданного по результатам предоставления муниципальной услуги. </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proofErr w:type="gramStart"/>
      <w:r w:rsidRPr="009064AB">
        <w:rPr>
          <w:rFonts w:ascii="Times New Roman" w:hAnsi="Times New Roman" w:cs="Times New Roman"/>
          <w:sz w:val="12"/>
          <w:szCs w:val="12"/>
        </w:rPr>
        <w:t>Одновременно специалист подготавливает проект письма о направлении дубликата документа, выданного по результатам предоставления муниципальной услуги и обеспечивает подписание указанного письма или проекта письма с обоснованным отказом в выдаче дубликата документа, выданного по результатам предоставления муниципальной услуги, начальником Отдела, осуществляет регистрацию письма о направлении дубликата документа, выданного по результатам предоставления муниципальной услуги либо письма с обоснованным отказом в выдаче дубликата документа</w:t>
      </w:r>
      <w:proofErr w:type="gramEnd"/>
      <w:r w:rsidRPr="009064AB">
        <w:rPr>
          <w:rFonts w:ascii="Times New Roman" w:hAnsi="Times New Roman" w:cs="Times New Roman"/>
          <w:sz w:val="12"/>
          <w:szCs w:val="12"/>
        </w:rPr>
        <w:t>, выданного по результатам предоставления муниципальной услуги.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6.6. На дубликате документа, выданного по результатам предоставления муниципальной услуги, указывается дата выдачи и номер дубликата, он подписывается начальником Отдела и скрепляется оттиском печати.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6.7. Выдача (направление) заявителю дубликата документа, выданного по результатам предоставления муниципальной услуги, или письма с обоснованным отказом в выдаче дубликата документа, выданного по результатам предоставления муниципальной услуги, осуществляется способом, указанным заявителем при подаче соответствующего заявления. </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6.8. Максимальный срок выполнения процедуры - 5 рабочих дней </w:t>
      </w:r>
      <w:proofErr w:type="gramStart"/>
      <w:r w:rsidRPr="009064AB">
        <w:rPr>
          <w:rFonts w:ascii="Times New Roman" w:hAnsi="Times New Roman" w:cs="Times New Roman"/>
          <w:sz w:val="12"/>
          <w:szCs w:val="12"/>
        </w:rPr>
        <w:t>с даты поступления</w:t>
      </w:r>
      <w:proofErr w:type="gramEnd"/>
      <w:r w:rsidRPr="009064AB">
        <w:rPr>
          <w:rFonts w:ascii="Times New Roman" w:hAnsi="Times New Roman" w:cs="Times New Roman"/>
          <w:sz w:val="12"/>
          <w:szCs w:val="12"/>
        </w:rPr>
        <w:t xml:space="preserve"> заявления в Отдел.</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6.9. Критерием принятия решения является установление наличия или отсутствия оснований для отказа в выдаче дубликата документа, выданного по результатам предоставления муниципальной услуги. </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6.10. Результатом выполнения административной процедуры является дубликат документа, выданного по результатам предоставления муниципальной услуги,  либо письмо с обоснованным отказом в оформлении дубликата документа, выданного по результатам предоставления муниципальной услуги.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6.11. Способом фиксации является регистрация дубликата документа, выданного по результатам предоставления муниципальной услуги, либо письма с обоснованным отказом в оформлении дубликата.</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p>
    <w:p w:rsidR="009064AB" w:rsidRPr="009064AB" w:rsidRDefault="009064AB" w:rsidP="003F5D44">
      <w:pPr>
        <w:tabs>
          <w:tab w:val="left" w:pos="0"/>
        </w:tabs>
        <w:spacing w:after="0" w:line="240" w:lineRule="auto"/>
        <w:ind w:firstLine="284"/>
        <w:jc w:val="center"/>
        <w:rPr>
          <w:rFonts w:ascii="Times New Roman" w:hAnsi="Times New Roman" w:cs="Times New Roman"/>
          <w:sz w:val="12"/>
          <w:szCs w:val="12"/>
        </w:rPr>
      </w:pPr>
      <w:r w:rsidRPr="009064AB">
        <w:rPr>
          <w:rFonts w:ascii="Times New Roman" w:hAnsi="Times New Roman" w:cs="Times New Roman"/>
          <w:sz w:val="12"/>
          <w:szCs w:val="12"/>
        </w:rPr>
        <w:t>7.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064AB" w:rsidRPr="009064AB" w:rsidRDefault="009064AB" w:rsidP="003F5D44">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7.1. </w:t>
      </w:r>
      <w:r w:rsidR="003F5D44">
        <w:rPr>
          <w:rFonts w:ascii="Times New Roman" w:hAnsi="Times New Roman" w:cs="Times New Roman"/>
          <w:sz w:val="12"/>
          <w:szCs w:val="12"/>
        </w:rPr>
        <w:t>Предмет досудебного обжалования</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Предметом досудебного обжалования заявителем могут являться решения и действия (бездействия) органа, предоставляющего муниципальную услугу, а также должностных лиц, муниципальных служащих. </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Заявитель может обратиться с </w:t>
      </w:r>
      <w:proofErr w:type="gramStart"/>
      <w:r w:rsidRPr="009064AB">
        <w:rPr>
          <w:rFonts w:ascii="Times New Roman" w:hAnsi="Times New Roman" w:cs="Times New Roman"/>
          <w:sz w:val="12"/>
          <w:szCs w:val="12"/>
        </w:rPr>
        <w:t>жалобой</w:t>
      </w:r>
      <w:proofErr w:type="gramEnd"/>
      <w:r w:rsidRPr="009064AB">
        <w:rPr>
          <w:rFonts w:ascii="Times New Roman" w:hAnsi="Times New Roman" w:cs="Times New Roman"/>
          <w:sz w:val="12"/>
          <w:szCs w:val="12"/>
        </w:rPr>
        <w:t xml:space="preserve"> в том числе в следующих случаях:</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1) нарушение срока регистрации заявления заявителя о предоставлении муниципальной услуги, указанного в статье 15.1 Федерального закона;</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2)  нарушение срока предоставления муниципальной услуги;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lastRenderedPageBreak/>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proofErr w:type="gramStart"/>
      <w:r w:rsidRPr="009064AB">
        <w:rPr>
          <w:rFonts w:ascii="Times New Roman" w:hAnsi="Times New Roman" w:cs="Times New Roman"/>
          <w:sz w:val="12"/>
          <w:szCs w:val="1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proofErr w:type="gramStart"/>
      <w:r w:rsidRPr="009064AB">
        <w:rPr>
          <w:rFonts w:ascii="Times New Roman" w:hAnsi="Times New Roman" w:cs="Times New Roman"/>
          <w:sz w:val="12"/>
          <w:szCs w:val="12"/>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8) нарушение срока или порядка выдачи документов по результатам предоставления муниципальной услуги;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proofErr w:type="gramStart"/>
      <w:r w:rsidRPr="009064AB">
        <w:rPr>
          <w:rFonts w:ascii="Times New Roman" w:hAnsi="Times New Roman" w:cs="Times New Roman"/>
          <w:sz w:val="12"/>
          <w:szCs w:val="1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7.2. Общие требования к порядку подачи и рассмотрения жалобы</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proofErr w:type="gramStart"/>
      <w:r w:rsidRPr="009064AB">
        <w:rPr>
          <w:rFonts w:ascii="Times New Roman" w:hAnsi="Times New Roman" w:cs="Times New Roman"/>
          <w:sz w:val="12"/>
          <w:szCs w:val="12"/>
        </w:rPr>
        <w:t>Жалоба подается в письменной либо в электронной форме в администрацию.</w:t>
      </w:r>
      <w:proofErr w:type="gramEnd"/>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proofErr w:type="gramStart"/>
      <w:r w:rsidRPr="009064AB">
        <w:rPr>
          <w:rFonts w:ascii="Times New Roman" w:hAnsi="Times New Roman" w:cs="Times New Roman"/>
          <w:sz w:val="12"/>
          <w:szCs w:val="12"/>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roofErr w:type="gramEnd"/>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7.3. Основания для начала процедуры досудебного обжалования</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Основанием для начала процедуры досудебного обжалования  является поступление жалобы на решения и действия (бездействие), осуществляемые (принятые) в ходе предоставления муниципальной услуги в орган, предоставляющий муниципальную услугу.</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7.4. Содержание жалобы</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В жалобе указываются:</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(бездействия) которых обжалуются;</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proofErr w:type="gramStart"/>
      <w:r w:rsidRPr="009064AB">
        <w:rPr>
          <w:rFonts w:ascii="Times New Roman" w:hAnsi="Times New Roman" w:cs="Times New Roman"/>
          <w:sz w:val="12"/>
          <w:szCs w:val="1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Заявитель имеет право на получение информации и документов, необходимых для обоснования и рассмотрения жалобы.</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Жалоба подлежит рассмотрению в течение 15 рабочих дней со дня ее регистрации, а в случае обжалования отказа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7.5. Уполномоченные должностные лица, которым может быть адресована жалоба заявителя в досудебном (внесудебном) порядке</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В досудебном (внесудебном) порядке заявители могут обжаловать действия или бездействие:</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должностных лиц Отдела – начальнику Отдела;</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начальника Отдела – руководителю Контрольного управления администрации, Главе муниципального района Сергиевский;</w:t>
      </w:r>
    </w:p>
    <w:p w:rsidR="003F5D44"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 руководителя органа, предоставляющего муниципальную услугу, </w:t>
      </w:r>
    </w:p>
    <w:p w:rsidR="009064AB" w:rsidRPr="009064AB" w:rsidRDefault="009064AB" w:rsidP="003F5D44">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-рассматривается непосредственно руководителем органа, предост</w:t>
      </w:r>
      <w:r w:rsidR="003F5D44">
        <w:rPr>
          <w:rFonts w:ascii="Times New Roman" w:hAnsi="Times New Roman" w:cs="Times New Roman"/>
          <w:sz w:val="12"/>
          <w:szCs w:val="12"/>
        </w:rPr>
        <w:t>авляющего муниципальную услугу.</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7.6. Результат рассмотрения жалобы</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По результатам рассмотрения жалобы уполномоченный орган принимает одно из следующих решений:</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proofErr w:type="gramStart"/>
      <w:r w:rsidRPr="009064AB">
        <w:rPr>
          <w:rFonts w:ascii="Times New Roman" w:hAnsi="Times New Roman" w:cs="Times New Roman"/>
          <w:sz w:val="12"/>
          <w:szCs w:val="12"/>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а также в иных формах;</w:t>
      </w:r>
      <w:proofErr w:type="gramEnd"/>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отказывает в удовлетворении жалобы.</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064AB">
        <w:rPr>
          <w:rFonts w:ascii="Times New Roman" w:hAnsi="Times New Roman" w:cs="Times New Roman"/>
          <w:sz w:val="12"/>
          <w:szCs w:val="12"/>
        </w:rPr>
        <w:t>неудобства</w:t>
      </w:r>
      <w:proofErr w:type="gramEnd"/>
      <w:r w:rsidRPr="009064AB">
        <w:rPr>
          <w:rFonts w:ascii="Times New Roman"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064AB" w:rsidRPr="009064AB" w:rsidRDefault="009064AB" w:rsidP="009064AB">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В случае признания </w:t>
      </w:r>
      <w:proofErr w:type="gramStart"/>
      <w:r w:rsidR="003F5D44" w:rsidRPr="009064AB">
        <w:rPr>
          <w:rFonts w:ascii="Times New Roman" w:hAnsi="Times New Roman" w:cs="Times New Roman"/>
          <w:sz w:val="12"/>
          <w:szCs w:val="12"/>
        </w:rPr>
        <w:t>жалобы,</w:t>
      </w:r>
      <w:r w:rsidRPr="009064AB">
        <w:rPr>
          <w:rFonts w:ascii="Times New Roman" w:hAnsi="Times New Roman" w:cs="Times New Roman"/>
          <w:sz w:val="12"/>
          <w:szCs w:val="12"/>
        </w:rPr>
        <w:t xml:space="preserve"> не подлежащей удовлетворению в ответе заявителю даются</w:t>
      </w:r>
      <w:proofErr w:type="gramEnd"/>
      <w:r w:rsidRPr="009064AB">
        <w:rPr>
          <w:rFonts w:ascii="Times New Roman" w:hAnsi="Times New Roman" w:cs="Times New Roman"/>
          <w:sz w:val="12"/>
          <w:szCs w:val="12"/>
        </w:rPr>
        <w:t xml:space="preserve"> аргументированные разъяснения о причинах принятого решения, а также информация о порядке обжалования принятого решения.</w:t>
      </w:r>
    </w:p>
    <w:p w:rsidR="009064AB" w:rsidRPr="009064AB" w:rsidRDefault="009064AB" w:rsidP="003F5D44">
      <w:pPr>
        <w:tabs>
          <w:tab w:val="left" w:pos="0"/>
        </w:tabs>
        <w:spacing w:after="0" w:line="240" w:lineRule="auto"/>
        <w:ind w:firstLine="284"/>
        <w:jc w:val="both"/>
        <w:rPr>
          <w:rFonts w:ascii="Times New Roman" w:hAnsi="Times New Roman" w:cs="Times New Roman"/>
          <w:sz w:val="12"/>
          <w:szCs w:val="12"/>
        </w:rPr>
      </w:pPr>
      <w:r w:rsidRPr="009064AB">
        <w:rPr>
          <w:rFonts w:ascii="Times New Roman" w:hAnsi="Times New Roman" w:cs="Times New Roman"/>
          <w:sz w:val="12"/>
          <w:szCs w:val="12"/>
        </w:rPr>
        <w:t xml:space="preserve">В случае установления в ходе или по результатам </w:t>
      </w:r>
      <w:proofErr w:type="gramStart"/>
      <w:r w:rsidRPr="009064AB">
        <w:rPr>
          <w:rFonts w:ascii="Times New Roman" w:hAnsi="Times New Roman" w:cs="Times New Roman"/>
          <w:sz w:val="12"/>
          <w:szCs w:val="12"/>
        </w:rPr>
        <w:t>рассмотрения жалобы признаков состава административного правонарушения</w:t>
      </w:r>
      <w:proofErr w:type="gramEnd"/>
      <w:r w:rsidRPr="009064AB">
        <w:rPr>
          <w:rFonts w:ascii="Times New Roman" w:hAnsi="Times New Roman" w:cs="Times New Roman"/>
          <w:sz w:val="12"/>
          <w:szCs w:val="12"/>
        </w:rPr>
        <w:t xml:space="preserve"> или преступления должностное лицо, работник, наделенные полномочиями по рассмотрению жалоб, незамедлительно направляют имеющиеся м</w:t>
      </w:r>
      <w:r w:rsidR="003F5D44">
        <w:rPr>
          <w:rFonts w:ascii="Times New Roman" w:hAnsi="Times New Roman" w:cs="Times New Roman"/>
          <w:sz w:val="12"/>
          <w:szCs w:val="12"/>
        </w:rPr>
        <w:t xml:space="preserve">атериалы в органы прокуратуры. </w:t>
      </w:r>
    </w:p>
    <w:p w:rsidR="009064AB" w:rsidRPr="009064AB" w:rsidRDefault="009064AB" w:rsidP="003F5D44">
      <w:pPr>
        <w:tabs>
          <w:tab w:val="left" w:pos="0"/>
        </w:tabs>
        <w:spacing w:after="0" w:line="240" w:lineRule="auto"/>
        <w:ind w:firstLine="284"/>
        <w:jc w:val="right"/>
        <w:rPr>
          <w:rFonts w:ascii="Times New Roman" w:hAnsi="Times New Roman" w:cs="Times New Roman"/>
          <w:sz w:val="12"/>
          <w:szCs w:val="12"/>
        </w:rPr>
      </w:pPr>
      <w:r w:rsidRPr="009064AB">
        <w:rPr>
          <w:rFonts w:ascii="Times New Roman" w:hAnsi="Times New Roman" w:cs="Times New Roman"/>
          <w:sz w:val="12"/>
          <w:szCs w:val="12"/>
        </w:rPr>
        <w:t>Приложение  №1</w:t>
      </w:r>
    </w:p>
    <w:p w:rsidR="009064AB" w:rsidRPr="009064AB" w:rsidRDefault="009064AB" w:rsidP="003F5D44">
      <w:pPr>
        <w:tabs>
          <w:tab w:val="left" w:pos="0"/>
        </w:tabs>
        <w:spacing w:after="0" w:line="240" w:lineRule="auto"/>
        <w:ind w:firstLine="284"/>
        <w:jc w:val="right"/>
        <w:rPr>
          <w:rFonts w:ascii="Times New Roman" w:hAnsi="Times New Roman" w:cs="Times New Roman"/>
          <w:sz w:val="12"/>
          <w:szCs w:val="12"/>
        </w:rPr>
      </w:pPr>
      <w:r w:rsidRPr="009064AB">
        <w:rPr>
          <w:rFonts w:ascii="Times New Roman" w:hAnsi="Times New Roman" w:cs="Times New Roman"/>
          <w:sz w:val="12"/>
          <w:szCs w:val="12"/>
        </w:rPr>
        <w:t>к Административному регламенту</w:t>
      </w:r>
    </w:p>
    <w:p w:rsidR="009064AB" w:rsidRDefault="009064AB" w:rsidP="003F5D44">
      <w:pPr>
        <w:tabs>
          <w:tab w:val="left" w:pos="0"/>
        </w:tabs>
        <w:spacing w:after="0" w:line="240" w:lineRule="auto"/>
        <w:ind w:firstLine="284"/>
        <w:jc w:val="center"/>
        <w:rPr>
          <w:rFonts w:ascii="Times New Roman" w:hAnsi="Times New Roman" w:cs="Times New Roman"/>
          <w:sz w:val="12"/>
          <w:szCs w:val="12"/>
        </w:rPr>
      </w:pPr>
      <w:r w:rsidRPr="009064AB">
        <w:rPr>
          <w:rFonts w:ascii="Times New Roman" w:hAnsi="Times New Roman" w:cs="Times New Roman"/>
          <w:sz w:val="12"/>
          <w:szCs w:val="12"/>
        </w:rPr>
        <w:t>Контактные координаты адми</w:t>
      </w:r>
      <w:r w:rsidR="003F5D44">
        <w:rPr>
          <w:rFonts w:ascii="Times New Roman" w:hAnsi="Times New Roman" w:cs="Times New Roman"/>
          <w:sz w:val="12"/>
          <w:szCs w:val="12"/>
        </w:rPr>
        <w:t xml:space="preserve">нистрации муниципального района </w:t>
      </w:r>
      <w:r w:rsidRPr="009064AB">
        <w:rPr>
          <w:rFonts w:ascii="Times New Roman" w:hAnsi="Times New Roman" w:cs="Times New Roman"/>
          <w:sz w:val="12"/>
          <w:szCs w:val="12"/>
        </w:rPr>
        <w:t>Сергиевский Самарской области</w:t>
      </w:r>
    </w:p>
    <w:tbl>
      <w:tblPr>
        <w:tblW w:w="5000" w:type="pct"/>
        <w:tblLook w:val="0000" w:firstRow="0" w:lastRow="0" w:firstColumn="0" w:lastColumn="0" w:noHBand="0" w:noVBand="0"/>
      </w:tblPr>
      <w:tblGrid>
        <w:gridCol w:w="2965"/>
        <w:gridCol w:w="4764"/>
      </w:tblGrid>
      <w:tr w:rsidR="003F5D44" w:rsidRPr="003F5D44" w:rsidTr="003F5D44">
        <w:trPr>
          <w:trHeight w:val="1"/>
        </w:trPr>
        <w:tc>
          <w:tcPr>
            <w:tcW w:w="1918" w:type="pct"/>
            <w:tcBorders>
              <w:top w:val="single" w:sz="4" w:space="0" w:color="00000A"/>
              <w:left w:val="single" w:sz="4" w:space="0" w:color="00000A"/>
              <w:bottom w:val="single" w:sz="4" w:space="0" w:color="00000A"/>
              <w:right w:val="single" w:sz="4" w:space="0" w:color="00000A"/>
            </w:tcBorders>
            <w:shd w:val="clear" w:color="000000" w:fill="FFFFFF"/>
          </w:tcPr>
          <w:p w:rsidR="003F5D44" w:rsidRPr="003F5D44" w:rsidRDefault="003F5D44" w:rsidP="00717D13">
            <w:pPr>
              <w:autoSpaceDE w:val="0"/>
              <w:autoSpaceDN w:val="0"/>
              <w:adjustRightInd w:val="0"/>
              <w:spacing w:after="0" w:line="240" w:lineRule="auto"/>
              <w:rPr>
                <w:rFonts w:ascii="Times New Roman" w:hAnsi="Times New Roman" w:cs="Times New Roman"/>
                <w:sz w:val="12"/>
                <w:szCs w:val="12"/>
                <w:lang w:val="en-US"/>
              </w:rPr>
            </w:pPr>
            <w:r w:rsidRPr="003F5D44">
              <w:rPr>
                <w:rFonts w:ascii="Times New Roman" w:hAnsi="Times New Roman" w:cs="Times New Roman"/>
                <w:sz w:val="12"/>
                <w:szCs w:val="12"/>
              </w:rPr>
              <w:t>Место нахождения:</w:t>
            </w:r>
          </w:p>
        </w:tc>
        <w:tc>
          <w:tcPr>
            <w:tcW w:w="3082" w:type="pct"/>
            <w:tcBorders>
              <w:top w:val="single" w:sz="4" w:space="0" w:color="00000A"/>
              <w:left w:val="single" w:sz="4" w:space="0" w:color="00000A"/>
              <w:bottom w:val="single" w:sz="4" w:space="0" w:color="00000A"/>
              <w:right w:val="single" w:sz="4" w:space="0" w:color="00000A"/>
            </w:tcBorders>
            <w:shd w:val="clear" w:color="000000" w:fill="FFFFFF"/>
          </w:tcPr>
          <w:p w:rsidR="003F5D44" w:rsidRPr="003F5D44" w:rsidRDefault="003F5D44" w:rsidP="00717D13">
            <w:pPr>
              <w:autoSpaceDE w:val="0"/>
              <w:autoSpaceDN w:val="0"/>
              <w:adjustRightInd w:val="0"/>
              <w:spacing w:after="0" w:line="240" w:lineRule="auto"/>
              <w:rPr>
                <w:rFonts w:ascii="Times New Roman" w:hAnsi="Times New Roman" w:cs="Times New Roman"/>
                <w:sz w:val="12"/>
                <w:szCs w:val="12"/>
              </w:rPr>
            </w:pPr>
            <w:proofErr w:type="gramStart"/>
            <w:r w:rsidRPr="003F5D44">
              <w:rPr>
                <w:rFonts w:ascii="Times New Roman" w:hAnsi="Times New Roman" w:cs="Times New Roman"/>
                <w:sz w:val="12"/>
                <w:szCs w:val="12"/>
              </w:rPr>
              <w:t>446540, Самарская область, Сергиевский район, с. Сергиевск, ул. Ленина, д. 22</w:t>
            </w:r>
            <w:proofErr w:type="gramEnd"/>
          </w:p>
        </w:tc>
      </w:tr>
      <w:tr w:rsidR="003F5D44" w:rsidRPr="003F5D44" w:rsidTr="003F5D44">
        <w:trPr>
          <w:trHeight w:val="1"/>
        </w:trPr>
        <w:tc>
          <w:tcPr>
            <w:tcW w:w="1918" w:type="pct"/>
            <w:tcBorders>
              <w:top w:val="single" w:sz="4" w:space="0" w:color="00000A"/>
              <w:left w:val="single" w:sz="4" w:space="0" w:color="00000A"/>
              <w:bottom w:val="single" w:sz="4" w:space="0" w:color="00000A"/>
              <w:right w:val="single" w:sz="4" w:space="0" w:color="00000A"/>
            </w:tcBorders>
            <w:shd w:val="clear" w:color="000000" w:fill="FFFFFF"/>
          </w:tcPr>
          <w:p w:rsidR="003F5D44" w:rsidRPr="003F5D44" w:rsidRDefault="003F5D44" w:rsidP="00717D13">
            <w:pPr>
              <w:autoSpaceDE w:val="0"/>
              <w:autoSpaceDN w:val="0"/>
              <w:adjustRightInd w:val="0"/>
              <w:spacing w:after="0" w:line="240" w:lineRule="auto"/>
              <w:rPr>
                <w:rFonts w:ascii="Times New Roman" w:hAnsi="Times New Roman" w:cs="Times New Roman"/>
                <w:sz w:val="12"/>
                <w:szCs w:val="12"/>
                <w:lang w:val="en-US"/>
              </w:rPr>
            </w:pPr>
            <w:r w:rsidRPr="003F5D44">
              <w:rPr>
                <w:rFonts w:ascii="Times New Roman" w:hAnsi="Times New Roman" w:cs="Times New Roman"/>
                <w:sz w:val="12"/>
                <w:szCs w:val="12"/>
              </w:rPr>
              <w:t>Почтовый адрес:</w:t>
            </w:r>
          </w:p>
        </w:tc>
        <w:tc>
          <w:tcPr>
            <w:tcW w:w="3082" w:type="pct"/>
            <w:tcBorders>
              <w:top w:val="single" w:sz="4" w:space="0" w:color="00000A"/>
              <w:left w:val="single" w:sz="4" w:space="0" w:color="00000A"/>
              <w:bottom w:val="single" w:sz="4" w:space="0" w:color="00000A"/>
              <w:right w:val="single" w:sz="4" w:space="0" w:color="00000A"/>
            </w:tcBorders>
            <w:shd w:val="clear" w:color="000000" w:fill="FFFFFF"/>
          </w:tcPr>
          <w:p w:rsidR="003F5D44" w:rsidRPr="003F5D44" w:rsidRDefault="003F5D44" w:rsidP="00717D13">
            <w:pPr>
              <w:autoSpaceDE w:val="0"/>
              <w:autoSpaceDN w:val="0"/>
              <w:adjustRightInd w:val="0"/>
              <w:spacing w:after="0" w:line="240" w:lineRule="auto"/>
              <w:rPr>
                <w:rFonts w:ascii="Times New Roman" w:hAnsi="Times New Roman" w:cs="Times New Roman"/>
                <w:sz w:val="12"/>
                <w:szCs w:val="12"/>
              </w:rPr>
            </w:pPr>
            <w:proofErr w:type="gramStart"/>
            <w:r w:rsidRPr="003F5D44">
              <w:rPr>
                <w:rFonts w:ascii="Times New Roman" w:hAnsi="Times New Roman" w:cs="Times New Roman"/>
                <w:sz w:val="12"/>
                <w:szCs w:val="12"/>
              </w:rPr>
              <w:t>446540, Самарская область, Сергиевский район, с. Сергиевск, ул. Ленина, д. 22</w:t>
            </w:r>
            <w:proofErr w:type="gramEnd"/>
          </w:p>
        </w:tc>
      </w:tr>
      <w:tr w:rsidR="003F5D44" w:rsidRPr="003F5D44" w:rsidTr="003F5D44">
        <w:trPr>
          <w:trHeight w:val="1"/>
        </w:trPr>
        <w:tc>
          <w:tcPr>
            <w:tcW w:w="1918" w:type="pct"/>
            <w:tcBorders>
              <w:top w:val="single" w:sz="4" w:space="0" w:color="00000A"/>
              <w:left w:val="single" w:sz="4" w:space="0" w:color="00000A"/>
              <w:bottom w:val="single" w:sz="4" w:space="0" w:color="00000A"/>
              <w:right w:val="single" w:sz="4" w:space="0" w:color="00000A"/>
            </w:tcBorders>
            <w:shd w:val="clear" w:color="000000" w:fill="FFFFFF"/>
          </w:tcPr>
          <w:p w:rsidR="003F5D44" w:rsidRPr="003F5D44" w:rsidRDefault="003F5D44" w:rsidP="00717D13">
            <w:pPr>
              <w:autoSpaceDE w:val="0"/>
              <w:autoSpaceDN w:val="0"/>
              <w:adjustRightInd w:val="0"/>
              <w:spacing w:after="0" w:line="240" w:lineRule="auto"/>
              <w:rPr>
                <w:rFonts w:ascii="Times New Roman" w:hAnsi="Times New Roman" w:cs="Times New Roman"/>
                <w:sz w:val="12"/>
                <w:szCs w:val="12"/>
                <w:lang w:val="en-US"/>
              </w:rPr>
            </w:pPr>
            <w:r w:rsidRPr="003F5D44">
              <w:rPr>
                <w:rFonts w:ascii="Times New Roman" w:hAnsi="Times New Roman" w:cs="Times New Roman"/>
                <w:sz w:val="12"/>
                <w:szCs w:val="12"/>
              </w:rPr>
              <w:t>График работы</w:t>
            </w:r>
          </w:p>
        </w:tc>
        <w:tc>
          <w:tcPr>
            <w:tcW w:w="3082" w:type="pct"/>
            <w:tcBorders>
              <w:top w:val="single" w:sz="4" w:space="0" w:color="00000A"/>
              <w:left w:val="single" w:sz="4" w:space="0" w:color="00000A"/>
              <w:bottom w:val="single" w:sz="4" w:space="0" w:color="00000A"/>
              <w:right w:val="single" w:sz="4" w:space="0" w:color="00000A"/>
            </w:tcBorders>
            <w:shd w:val="clear" w:color="000000" w:fill="FFFFFF"/>
          </w:tcPr>
          <w:p w:rsidR="003F5D44" w:rsidRPr="003F5D44" w:rsidRDefault="003F5D44" w:rsidP="00717D13">
            <w:pPr>
              <w:autoSpaceDE w:val="0"/>
              <w:autoSpaceDN w:val="0"/>
              <w:adjustRightInd w:val="0"/>
              <w:spacing w:after="0" w:line="240" w:lineRule="auto"/>
              <w:rPr>
                <w:rFonts w:ascii="Times New Roman" w:hAnsi="Times New Roman" w:cs="Times New Roman"/>
                <w:sz w:val="12"/>
                <w:szCs w:val="12"/>
              </w:rPr>
            </w:pPr>
            <w:r w:rsidRPr="003F5D44">
              <w:rPr>
                <w:rFonts w:ascii="Times New Roman" w:hAnsi="Times New Roman" w:cs="Times New Roman"/>
                <w:sz w:val="12"/>
                <w:szCs w:val="12"/>
              </w:rPr>
              <w:t>Понедельник-пятница      - с 8.00 до 17.00</w:t>
            </w:r>
          </w:p>
          <w:p w:rsidR="003F5D44" w:rsidRPr="003F5D44" w:rsidRDefault="003F5D44" w:rsidP="00717D13">
            <w:pPr>
              <w:autoSpaceDE w:val="0"/>
              <w:autoSpaceDN w:val="0"/>
              <w:adjustRightInd w:val="0"/>
              <w:spacing w:after="0" w:line="240" w:lineRule="auto"/>
              <w:rPr>
                <w:rFonts w:ascii="Times New Roman" w:hAnsi="Times New Roman" w:cs="Times New Roman"/>
                <w:sz w:val="12"/>
                <w:szCs w:val="12"/>
              </w:rPr>
            </w:pPr>
            <w:r w:rsidRPr="003F5D44">
              <w:rPr>
                <w:rFonts w:ascii="Times New Roman" w:hAnsi="Times New Roman" w:cs="Times New Roman"/>
                <w:sz w:val="12"/>
                <w:szCs w:val="12"/>
              </w:rPr>
              <w:t>Предпраздничные дни     - с 8.00 до 16.00</w:t>
            </w:r>
          </w:p>
          <w:p w:rsidR="003F5D44" w:rsidRPr="003F5D44" w:rsidRDefault="003F5D44" w:rsidP="00717D13">
            <w:pPr>
              <w:autoSpaceDE w:val="0"/>
              <w:autoSpaceDN w:val="0"/>
              <w:adjustRightInd w:val="0"/>
              <w:spacing w:after="0" w:line="240" w:lineRule="auto"/>
              <w:rPr>
                <w:rFonts w:ascii="Times New Roman" w:hAnsi="Times New Roman" w:cs="Times New Roman"/>
                <w:sz w:val="12"/>
                <w:szCs w:val="12"/>
              </w:rPr>
            </w:pPr>
            <w:r w:rsidRPr="003F5D44">
              <w:rPr>
                <w:rFonts w:ascii="Times New Roman" w:hAnsi="Times New Roman" w:cs="Times New Roman"/>
                <w:sz w:val="12"/>
                <w:szCs w:val="12"/>
              </w:rPr>
              <w:lastRenderedPageBreak/>
              <w:t>Суббота и воскресенье    - выходные дни</w:t>
            </w:r>
          </w:p>
          <w:p w:rsidR="003F5D44" w:rsidRPr="003F5D44" w:rsidRDefault="003F5D44" w:rsidP="00717D13">
            <w:pPr>
              <w:autoSpaceDE w:val="0"/>
              <w:autoSpaceDN w:val="0"/>
              <w:adjustRightInd w:val="0"/>
              <w:spacing w:after="0" w:line="240" w:lineRule="auto"/>
              <w:rPr>
                <w:rFonts w:ascii="Times New Roman" w:hAnsi="Times New Roman" w:cs="Times New Roman"/>
                <w:sz w:val="12"/>
                <w:szCs w:val="12"/>
              </w:rPr>
            </w:pPr>
            <w:r w:rsidRPr="003F5D44">
              <w:rPr>
                <w:rFonts w:ascii="Times New Roman" w:hAnsi="Times New Roman" w:cs="Times New Roman"/>
                <w:sz w:val="12"/>
                <w:szCs w:val="12"/>
              </w:rPr>
              <w:t>Перерыв                            - с 12.00 до 13.00</w:t>
            </w:r>
          </w:p>
        </w:tc>
      </w:tr>
      <w:tr w:rsidR="003F5D44" w:rsidRPr="003F5D44" w:rsidTr="003F5D44">
        <w:trPr>
          <w:trHeight w:val="1"/>
        </w:trPr>
        <w:tc>
          <w:tcPr>
            <w:tcW w:w="1918" w:type="pct"/>
            <w:tcBorders>
              <w:top w:val="single" w:sz="4" w:space="0" w:color="00000A"/>
              <w:left w:val="single" w:sz="4" w:space="0" w:color="00000A"/>
              <w:bottom w:val="single" w:sz="4" w:space="0" w:color="00000A"/>
              <w:right w:val="single" w:sz="4" w:space="0" w:color="00000A"/>
            </w:tcBorders>
            <w:shd w:val="clear" w:color="000000" w:fill="FFFFFF"/>
          </w:tcPr>
          <w:p w:rsidR="003F5D44" w:rsidRPr="003F5D44" w:rsidRDefault="003F5D44" w:rsidP="00717D13">
            <w:pPr>
              <w:autoSpaceDE w:val="0"/>
              <w:autoSpaceDN w:val="0"/>
              <w:adjustRightInd w:val="0"/>
              <w:spacing w:after="0" w:line="240" w:lineRule="auto"/>
              <w:rPr>
                <w:rFonts w:ascii="Times New Roman" w:hAnsi="Times New Roman" w:cs="Times New Roman"/>
                <w:sz w:val="12"/>
                <w:szCs w:val="12"/>
                <w:lang w:val="en-US"/>
              </w:rPr>
            </w:pPr>
            <w:r w:rsidRPr="003F5D44">
              <w:rPr>
                <w:rFonts w:ascii="Times New Roman" w:hAnsi="Times New Roman" w:cs="Times New Roman"/>
                <w:sz w:val="12"/>
                <w:szCs w:val="12"/>
              </w:rPr>
              <w:lastRenderedPageBreak/>
              <w:t>Справочный телефон/факс</w:t>
            </w:r>
          </w:p>
        </w:tc>
        <w:tc>
          <w:tcPr>
            <w:tcW w:w="3082" w:type="pct"/>
            <w:tcBorders>
              <w:top w:val="single" w:sz="4" w:space="0" w:color="00000A"/>
              <w:left w:val="single" w:sz="4" w:space="0" w:color="00000A"/>
              <w:bottom w:val="single" w:sz="4" w:space="0" w:color="00000A"/>
              <w:right w:val="single" w:sz="4" w:space="0" w:color="00000A"/>
            </w:tcBorders>
            <w:shd w:val="clear" w:color="000000" w:fill="FFFFFF"/>
          </w:tcPr>
          <w:p w:rsidR="003F5D44" w:rsidRPr="003F5D44" w:rsidRDefault="003F5D44" w:rsidP="00717D13">
            <w:pPr>
              <w:autoSpaceDE w:val="0"/>
              <w:autoSpaceDN w:val="0"/>
              <w:adjustRightInd w:val="0"/>
              <w:spacing w:after="0" w:line="240" w:lineRule="auto"/>
              <w:rPr>
                <w:rFonts w:ascii="Times New Roman" w:hAnsi="Times New Roman" w:cs="Times New Roman"/>
                <w:sz w:val="12"/>
                <w:szCs w:val="12"/>
                <w:lang w:val="en-US"/>
              </w:rPr>
            </w:pPr>
            <w:r w:rsidRPr="003F5D44">
              <w:rPr>
                <w:rFonts w:ascii="Times New Roman" w:hAnsi="Times New Roman" w:cs="Times New Roman"/>
                <w:sz w:val="12"/>
                <w:szCs w:val="12"/>
                <w:lang w:val="en-US"/>
              </w:rPr>
              <w:t>8(84655) 2-18-05</w:t>
            </w:r>
            <w:r>
              <w:rPr>
                <w:rFonts w:ascii="Times New Roman" w:hAnsi="Times New Roman" w:cs="Times New Roman"/>
                <w:sz w:val="12"/>
                <w:szCs w:val="12"/>
              </w:rPr>
              <w:t xml:space="preserve"> </w:t>
            </w:r>
            <w:r w:rsidRPr="003F5D44">
              <w:rPr>
                <w:rFonts w:ascii="Times New Roman" w:hAnsi="Times New Roman" w:cs="Times New Roman"/>
                <w:sz w:val="12"/>
                <w:szCs w:val="12"/>
              </w:rPr>
              <w:t>Факс:8(84655) 2-11-72</w:t>
            </w:r>
          </w:p>
        </w:tc>
      </w:tr>
      <w:tr w:rsidR="003F5D44" w:rsidRPr="003F5D44" w:rsidTr="003F5D44">
        <w:trPr>
          <w:trHeight w:val="1"/>
        </w:trPr>
        <w:tc>
          <w:tcPr>
            <w:tcW w:w="1918" w:type="pct"/>
            <w:tcBorders>
              <w:top w:val="single" w:sz="4" w:space="0" w:color="00000A"/>
              <w:left w:val="single" w:sz="4" w:space="0" w:color="00000A"/>
              <w:bottom w:val="single" w:sz="4" w:space="0" w:color="00000A"/>
              <w:right w:val="single" w:sz="4" w:space="0" w:color="00000A"/>
            </w:tcBorders>
            <w:shd w:val="clear" w:color="000000" w:fill="FFFFFF"/>
          </w:tcPr>
          <w:p w:rsidR="003F5D44" w:rsidRPr="003F5D44" w:rsidRDefault="003F5D44" w:rsidP="00717D13">
            <w:pPr>
              <w:autoSpaceDE w:val="0"/>
              <w:autoSpaceDN w:val="0"/>
              <w:adjustRightInd w:val="0"/>
              <w:spacing w:after="0" w:line="240" w:lineRule="auto"/>
              <w:rPr>
                <w:rFonts w:ascii="Times New Roman" w:hAnsi="Times New Roman" w:cs="Times New Roman"/>
                <w:sz w:val="12"/>
                <w:szCs w:val="12"/>
                <w:lang w:val="en-US"/>
              </w:rPr>
            </w:pPr>
            <w:r w:rsidRPr="003F5D44">
              <w:rPr>
                <w:rFonts w:ascii="Times New Roman" w:hAnsi="Times New Roman" w:cs="Times New Roman"/>
                <w:sz w:val="12"/>
                <w:szCs w:val="12"/>
              </w:rPr>
              <w:t>Адрес Интернет-сайта</w:t>
            </w:r>
          </w:p>
        </w:tc>
        <w:tc>
          <w:tcPr>
            <w:tcW w:w="3082" w:type="pct"/>
            <w:tcBorders>
              <w:top w:val="single" w:sz="4" w:space="0" w:color="00000A"/>
              <w:left w:val="single" w:sz="4" w:space="0" w:color="00000A"/>
              <w:bottom w:val="single" w:sz="4" w:space="0" w:color="00000A"/>
              <w:right w:val="single" w:sz="4" w:space="0" w:color="00000A"/>
            </w:tcBorders>
            <w:shd w:val="clear" w:color="000000" w:fill="FFFFFF"/>
          </w:tcPr>
          <w:p w:rsidR="003F5D44" w:rsidRPr="003F5D44" w:rsidRDefault="0039559F" w:rsidP="00717D13">
            <w:pPr>
              <w:autoSpaceDE w:val="0"/>
              <w:autoSpaceDN w:val="0"/>
              <w:adjustRightInd w:val="0"/>
              <w:spacing w:after="0" w:line="240" w:lineRule="auto"/>
              <w:rPr>
                <w:rFonts w:ascii="Times New Roman" w:hAnsi="Times New Roman" w:cs="Times New Roman"/>
                <w:sz w:val="12"/>
                <w:szCs w:val="12"/>
                <w:lang w:val="en-US"/>
              </w:rPr>
            </w:pPr>
            <w:hyperlink r:id="rId9" w:history="1">
              <w:r w:rsidR="003F5D44" w:rsidRPr="003F5D44">
                <w:rPr>
                  <w:rFonts w:ascii="Times New Roman" w:hAnsi="Times New Roman" w:cs="Times New Roman"/>
                  <w:color w:val="0000FF"/>
                  <w:sz w:val="12"/>
                  <w:szCs w:val="12"/>
                  <w:u w:val="single"/>
                  <w:lang w:val="en-US"/>
                </w:rPr>
                <w:t>www.sergievsk.ru</w:t>
              </w:r>
            </w:hyperlink>
          </w:p>
        </w:tc>
      </w:tr>
      <w:tr w:rsidR="003F5D44" w:rsidRPr="003F5D44" w:rsidTr="003F5D44">
        <w:trPr>
          <w:trHeight w:val="1"/>
        </w:trPr>
        <w:tc>
          <w:tcPr>
            <w:tcW w:w="1918" w:type="pct"/>
            <w:tcBorders>
              <w:top w:val="single" w:sz="4" w:space="0" w:color="00000A"/>
              <w:left w:val="single" w:sz="4" w:space="0" w:color="00000A"/>
              <w:bottom w:val="single" w:sz="4" w:space="0" w:color="00000A"/>
              <w:right w:val="single" w:sz="4" w:space="0" w:color="00000A"/>
            </w:tcBorders>
            <w:shd w:val="clear" w:color="000000" w:fill="FFFFFF"/>
          </w:tcPr>
          <w:p w:rsidR="003F5D44" w:rsidRPr="003F5D44" w:rsidRDefault="003F5D44" w:rsidP="00717D13">
            <w:pPr>
              <w:autoSpaceDE w:val="0"/>
              <w:autoSpaceDN w:val="0"/>
              <w:adjustRightInd w:val="0"/>
              <w:spacing w:after="0" w:line="240" w:lineRule="auto"/>
              <w:rPr>
                <w:rFonts w:ascii="Times New Roman" w:hAnsi="Times New Roman" w:cs="Times New Roman"/>
                <w:sz w:val="12"/>
                <w:szCs w:val="12"/>
                <w:lang w:val="en-US"/>
              </w:rPr>
            </w:pPr>
            <w:r w:rsidRPr="003F5D44">
              <w:rPr>
                <w:rFonts w:ascii="Times New Roman" w:hAnsi="Times New Roman" w:cs="Times New Roman"/>
                <w:sz w:val="12"/>
                <w:szCs w:val="12"/>
                <w:lang w:val="en-US"/>
              </w:rPr>
              <w:t>E-mail:</w:t>
            </w:r>
          </w:p>
        </w:tc>
        <w:tc>
          <w:tcPr>
            <w:tcW w:w="3082" w:type="pct"/>
            <w:tcBorders>
              <w:top w:val="single" w:sz="4" w:space="0" w:color="00000A"/>
              <w:left w:val="single" w:sz="4" w:space="0" w:color="00000A"/>
              <w:bottom w:val="single" w:sz="4" w:space="0" w:color="00000A"/>
              <w:right w:val="single" w:sz="4" w:space="0" w:color="00000A"/>
            </w:tcBorders>
            <w:shd w:val="clear" w:color="000000" w:fill="FFFFFF"/>
          </w:tcPr>
          <w:p w:rsidR="003F5D44" w:rsidRPr="003F5D44" w:rsidRDefault="003F5D44" w:rsidP="00717D13">
            <w:pPr>
              <w:autoSpaceDE w:val="0"/>
              <w:autoSpaceDN w:val="0"/>
              <w:adjustRightInd w:val="0"/>
              <w:spacing w:after="0" w:line="240" w:lineRule="auto"/>
              <w:rPr>
                <w:rFonts w:ascii="Times New Roman" w:hAnsi="Times New Roman" w:cs="Times New Roman"/>
                <w:sz w:val="12"/>
                <w:szCs w:val="12"/>
                <w:lang w:val="en-US"/>
              </w:rPr>
            </w:pPr>
            <w:r w:rsidRPr="003F5D44">
              <w:rPr>
                <w:rFonts w:ascii="Times New Roman" w:hAnsi="Times New Roman" w:cs="Times New Roman"/>
                <w:sz w:val="12"/>
                <w:szCs w:val="12"/>
                <w:lang w:val="en-US"/>
              </w:rPr>
              <w:t>adm2@samtel.ru</w:t>
            </w:r>
          </w:p>
        </w:tc>
      </w:tr>
    </w:tbl>
    <w:p w:rsidR="003F5D44" w:rsidRDefault="003F5D44" w:rsidP="003F5D44">
      <w:pPr>
        <w:tabs>
          <w:tab w:val="left" w:pos="0"/>
        </w:tabs>
        <w:spacing w:after="0" w:line="240" w:lineRule="auto"/>
        <w:ind w:firstLine="284"/>
        <w:jc w:val="center"/>
        <w:rPr>
          <w:rFonts w:ascii="Times New Roman" w:hAnsi="Times New Roman" w:cs="Times New Roman"/>
          <w:sz w:val="12"/>
          <w:szCs w:val="12"/>
        </w:rPr>
      </w:pPr>
    </w:p>
    <w:p w:rsidR="003F5D44" w:rsidRDefault="003F5D44" w:rsidP="003F5D44">
      <w:pPr>
        <w:tabs>
          <w:tab w:val="left" w:pos="0"/>
        </w:tabs>
        <w:spacing w:after="0" w:line="240" w:lineRule="auto"/>
        <w:ind w:firstLine="284"/>
        <w:jc w:val="center"/>
        <w:rPr>
          <w:rFonts w:ascii="Times New Roman" w:hAnsi="Times New Roman" w:cs="Times New Roman"/>
          <w:sz w:val="12"/>
          <w:szCs w:val="12"/>
        </w:rPr>
      </w:pPr>
      <w:r w:rsidRPr="003F5D44">
        <w:rPr>
          <w:rFonts w:ascii="Times New Roman" w:hAnsi="Times New Roman" w:cs="Times New Roman"/>
          <w:sz w:val="12"/>
          <w:szCs w:val="12"/>
        </w:rPr>
        <w:t>Контактные координаты отдела экологии, природных ресурсов и земельного контроля Контрольного управления администрации муниципального района Сергиевский</w:t>
      </w:r>
    </w:p>
    <w:tbl>
      <w:tblPr>
        <w:tblW w:w="5000" w:type="pct"/>
        <w:tblCellMar>
          <w:left w:w="70" w:type="dxa"/>
          <w:right w:w="70" w:type="dxa"/>
        </w:tblCellMar>
        <w:tblLook w:val="0000" w:firstRow="0" w:lastRow="0" w:firstColumn="0" w:lastColumn="0" w:noHBand="0" w:noVBand="0"/>
      </w:tblPr>
      <w:tblGrid>
        <w:gridCol w:w="2922"/>
        <w:gridCol w:w="4731"/>
      </w:tblGrid>
      <w:tr w:rsidR="003F5D44" w:rsidRPr="003F5D44" w:rsidTr="003F5D44">
        <w:trPr>
          <w:trHeight w:val="70"/>
        </w:trPr>
        <w:tc>
          <w:tcPr>
            <w:tcW w:w="1909" w:type="pct"/>
            <w:tcBorders>
              <w:top w:val="single" w:sz="4" w:space="0" w:color="00000A"/>
              <w:left w:val="single" w:sz="4" w:space="0" w:color="00000A"/>
              <w:bottom w:val="single" w:sz="4" w:space="0" w:color="00000A"/>
              <w:right w:val="single" w:sz="4" w:space="0" w:color="00000A"/>
            </w:tcBorders>
            <w:shd w:val="clear" w:color="000000" w:fill="FFFFFF"/>
          </w:tcPr>
          <w:p w:rsidR="003F5D44" w:rsidRPr="003F5D44" w:rsidRDefault="003F5D44" w:rsidP="00717D13">
            <w:pPr>
              <w:autoSpaceDE w:val="0"/>
              <w:autoSpaceDN w:val="0"/>
              <w:adjustRightInd w:val="0"/>
              <w:spacing w:after="0" w:line="240" w:lineRule="auto"/>
              <w:rPr>
                <w:rFonts w:ascii="Times New Roman" w:hAnsi="Times New Roman" w:cs="Times New Roman"/>
                <w:sz w:val="12"/>
                <w:szCs w:val="12"/>
                <w:lang w:val="en-US"/>
              </w:rPr>
            </w:pPr>
            <w:r w:rsidRPr="003F5D44">
              <w:rPr>
                <w:rFonts w:ascii="Times New Roman" w:hAnsi="Times New Roman" w:cs="Times New Roman"/>
                <w:sz w:val="12"/>
                <w:szCs w:val="12"/>
              </w:rPr>
              <w:t>Место нахождения:</w:t>
            </w:r>
          </w:p>
        </w:tc>
        <w:tc>
          <w:tcPr>
            <w:tcW w:w="3091" w:type="pct"/>
            <w:tcBorders>
              <w:top w:val="single" w:sz="4" w:space="0" w:color="00000A"/>
              <w:left w:val="single" w:sz="4" w:space="0" w:color="00000A"/>
              <w:bottom w:val="single" w:sz="4" w:space="0" w:color="00000A"/>
              <w:right w:val="single" w:sz="4" w:space="0" w:color="00000A"/>
            </w:tcBorders>
            <w:shd w:val="clear" w:color="000000" w:fill="FFFFFF"/>
          </w:tcPr>
          <w:p w:rsidR="003F5D44" w:rsidRPr="003F5D44" w:rsidRDefault="003F5D44" w:rsidP="00717D13">
            <w:pPr>
              <w:autoSpaceDE w:val="0"/>
              <w:autoSpaceDN w:val="0"/>
              <w:adjustRightInd w:val="0"/>
              <w:spacing w:after="0" w:line="240" w:lineRule="auto"/>
              <w:rPr>
                <w:rFonts w:ascii="Times New Roman" w:hAnsi="Times New Roman" w:cs="Times New Roman"/>
                <w:sz w:val="12"/>
                <w:szCs w:val="12"/>
              </w:rPr>
            </w:pPr>
            <w:proofErr w:type="gramStart"/>
            <w:r w:rsidRPr="003F5D44">
              <w:rPr>
                <w:rFonts w:ascii="Times New Roman" w:hAnsi="Times New Roman" w:cs="Times New Roman"/>
                <w:sz w:val="12"/>
                <w:szCs w:val="12"/>
              </w:rPr>
              <w:t>446540, Самарская область, Сергиевский район, с. Сергиевск, ул. Ленина, д. 15А</w:t>
            </w:r>
            <w:proofErr w:type="gramEnd"/>
          </w:p>
        </w:tc>
      </w:tr>
      <w:tr w:rsidR="003F5D44" w:rsidRPr="003F5D44" w:rsidTr="003F5D44">
        <w:trPr>
          <w:trHeight w:val="70"/>
        </w:trPr>
        <w:tc>
          <w:tcPr>
            <w:tcW w:w="1909" w:type="pct"/>
            <w:tcBorders>
              <w:top w:val="single" w:sz="4" w:space="0" w:color="00000A"/>
              <w:left w:val="single" w:sz="4" w:space="0" w:color="00000A"/>
              <w:bottom w:val="single" w:sz="4" w:space="0" w:color="00000A"/>
              <w:right w:val="single" w:sz="4" w:space="0" w:color="00000A"/>
            </w:tcBorders>
            <w:shd w:val="clear" w:color="000000" w:fill="FFFFFF"/>
          </w:tcPr>
          <w:p w:rsidR="003F5D44" w:rsidRPr="003F5D44" w:rsidRDefault="003F5D44" w:rsidP="00717D13">
            <w:pPr>
              <w:autoSpaceDE w:val="0"/>
              <w:autoSpaceDN w:val="0"/>
              <w:adjustRightInd w:val="0"/>
              <w:spacing w:after="0" w:line="240" w:lineRule="auto"/>
              <w:rPr>
                <w:rFonts w:ascii="Times New Roman" w:hAnsi="Times New Roman" w:cs="Times New Roman"/>
                <w:sz w:val="12"/>
                <w:szCs w:val="12"/>
                <w:lang w:val="en-US"/>
              </w:rPr>
            </w:pPr>
            <w:r w:rsidRPr="003F5D44">
              <w:rPr>
                <w:rFonts w:ascii="Times New Roman" w:hAnsi="Times New Roman" w:cs="Times New Roman"/>
                <w:sz w:val="12"/>
                <w:szCs w:val="12"/>
              </w:rPr>
              <w:t>Почтовый адрес:</w:t>
            </w:r>
          </w:p>
        </w:tc>
        <w:tc>
          <w:tcPr>
            <w:tcW w:w="3091" w:type="pct"/>
            <w:tcBorders>
              <w:top w:val="single" w:sz="4" w:space="0" w:color="00000A"/>
              <w:left w:val="single" w:sz="4" w:space="0" w:color="00000A"/>
              <w:bottom w:val="single" w:sz="4" w:space="0" w:color="00000A"/>
              <w:right w:val="single" w:sz="4" w:space="0" w:color="00000A"/>
            </w:tcBorders>
            <w:shd w:val="clear" w:color="000000" w:fill="FFFFFF"/>
          </w:tcPr>
          <w:p w:rsidR="003F5D44" w:rsidRPr="003F5D44" w:rsidRDefault="003F5D44" w:rsidP="00717D13">
            <w:pPr>
              <w:autoSpaceDE w:val="0"/>
              <w:autoSpaceDN w:val="0"/>
              <w:adjustRightInd w:val="0"/>
              <w:spacing w:after="0" w:line="240" w:lineRule="auto"/>
              <w:rPr>
                <w:rFonts w:ascii="Times New Roman" w:hAnsi="Times New Roman" w:cs="Times New Roman"/>
                <w:sz w:val="12"/>
                <w:szCs w:val="12"/>
              </w:rPr>
            </w:pPr>
            <w:proofErr w:type="gramStart"/>
            <w:r w:rsidRPr="003F5D44">
              <w:rPr>
                <w:rFonts w:ascii="Times New Roman" w:hAnsi="Times New Roman" w:cs="Times New Roman"/>
                <w:sz w:val="12"/>
                <w:szCs w:val="12"/>
              </w:rPr>
              <w:t xml:space="preserve">446540, Самарская область, Сергиевский район, с. Сергиевск, ул. </w:t>
            </w:r>
            <w:r w:rsidRPr="003F5D44">
              <w:rPr>
                <w:rFonts w:ascii="Times New Roman" w:hAnsi="Times New Roman" w:cs="Times New Roman"/>
                <w:sz w:val="12"/>
                <w:szCs w:val="12"/>
                <w:highlight w:val="white"/>
              </w:rPr>
              <w:t>Ленина, д.15А</w:t>
            </w:r>
            <w:proofErr w:type="gramEnd"/>
          </w:p>
        </w:tc>
      </w:tr>
      <w:tr w:rsidR="003F5D44" w:rsidRPr="003F5D44" w:rsidTr="003F5D44">
        <w:trPr>
          <w:trHeight w:val="240"/>
        </w:trPr>
        <w:tc>
          <w:tcPr>
            <w:tcW w:w="1909" w:type="pct"/>
            <w:tcBorders>
              <w:top w:val="single" w:sz="4" w:space="0" w:color="00000A"/>
              <w:left w:val="single" w:sz="4" w:space="0" w:color="00000A"/>
              <w:bottom w:val="single" w:sz="4" w:space="0" w:color="00000A"/>
              <w:right w:val="single" w:sz="4" w:space="0" w:color="00000A"/>
            </w:tcBorders>
            <w:shd w:val="clear" w:color="000000" w:fill="FFFFFF"/>
          </w:tcPr>
          <w:p w:rsidR="003F5D44" w:rsidRPr="003F5D44" w:rsidRDefault="003F5D44" w:rsidP="00717D13">
            <w:pPr>
              <w:autoSpaceDE w:val="0"/>
              <w:autoSpaceDN w:val="0"/>
              <w:adjustRightInd w:val="0"/>
              <w:spacing w:after="0" w:line="240" w:lineRule="auto"/>
              <w:rPr>
                <w:rFonts w:ascii="Times New Roman" w:hAnsi="Times New Roman" w:cs="Times New Roman"/>
                <w:sz w:val="12"/>
                <w:szCs w:val="12"/>
                <w:lang w:val="en-US"/>
              </w:rPr>
            </w:pPr>
            <w:r w:rsidRPr="003F5D44">
              <w:rPr>
                <w:rFonts w:ascii="Times New Roman" w:hAnsi="Times New Roman" w:cs="Times New Roman"/>
                <w:sz w:val="12"/>
                <w:szCs w:val="12"/>
              </w:rPr>
              <w:t>График работы</w:t>
            </w:r>
          </w:p>
        </w:tc>
        <w:tc>
          <w:tcPr>
            <w:tcW w:w="3091" w:type="pct"/>
            <w:tcBorders>
              <w:top w:val="single" w:sz="4" w:space="0" w:color="00000A"/>
              <w:left w:val="single" w:sz="4" w:space="0" w:color="00000A"/>
              <w:bottom w:val="single" w:sz="4" w:space="0" w:color="00000A"/>
              <w:right w:val="single" w:sz="4" w:space="0" w:color="00000A"/>
            </w:tcBorders>
            <w:shd w:val="clear" w:color="000000" w:fill="FFFFFF"/>
          </w:tcPr>
          <w:p w:rsidR="003F5D44" w:rsidRPr="003F5D44" w:rsidRDefault="003F5D44" w:rsidP="00717D13">
            <w:pPr>
              <w:autoSpaceDE w:val="0"/>
              <w:autoSpaceDN w:val="0"/>
              <w:adjustRightInd w:val="0"/>
              <w:spacing w:after="0" w:line="240" w:lineRule="auto"/>
              <w:rPr>
                <w:rFonts w:ascii="Times New Roman" w:hAnsi="Times New Roman" w:cs="Times New Roman"/>
                <w:sz w:val="12"/>
                <w:szCs w:val="12"/>
              </w:rPr>
            </w:pPr>
            <w:r w:rsidRPr="003F5D44">
              <w:rPr>
                <w:rFonts w:ascii="Times New Roman" w:hAnsi="Times New Roman" w:cs="Times New Roman"/>
                <w:sz w:val="12"/>
                <w:szCs w:val="12"/>
              </w:rPr>
              <w:t>Понедельник-пятница      - с 8.00 до 17.00</w:t>
            </w:r>
          </w:p>
          <w:p w:rsidR="003F5D44" w:rsidRPr="003F5D44" w:rsidRDefault="003F5D44" w:rsidP="00717D13">
            <w:pPr>
              <w:autoSpaceDE w:val="0"/>
              <w:autoSpaceDN w:val="0"/>
              <w:adjustRightInd w:val="0"/>
              <w:spacing w:after="0" w:line="240" w:lineRule="auto"/>
              <w:rPr>
                <w:rFonts w:ascii="Times New Roman" w:hAnsi="Times New Roman" w:cs="Times New Roman"/>
                <w:sz w:val="12"/>
                <w:szCs w:val="12"/>
              </w:rPr>
            </w:pPr>
            <w:r w:rsidRPr="003F5D44">
              <w:rPr>
                <w:rFonts w:ascii="Times New Roman" w:hAnsi="Times New Roman" w:cs="Times New Roman"/>
                <w:sz w:val="12"/>
                <w:szCs w:val="12"/>
              </w:rPr>
              <w:t>Предпраздничные дни     - с 8.00 до 16.00</w:t>
            </w:r>
          </w:p>
          <w:p w:rsidR="003F5D44" w:rsidRPr="003F5D44" w:rsidRDefault="003F5D44" w:rsidP="00717D13">
            <w:pPr>
              <w:autoSpaceDE w:val="0"/>
              <w:autoSpaceDN w:val="0"/>
              <w:adjustRightInd w:val="0"/>
              <w:spacing w:after="0" w:line="240" w:lineRule="auto"/>
              <w:rPr>
                <w:rFonts w:ascii="Times New Roman" w:hAnsi="Times New Roman" w:cs="Times New Roman"/>
                <w:sz w:val="12"/>
                <w:szCs w:val="12"/>
              </w:rPr>
            </w:pPr>
            <w:r w:rsidRPr="003F5D44">
              <w:rPr>
                <w:rFonts w:ascii="Times New Roman" w:hAnsi="Times New Roman" w:cs="Times New Roman"/>
                <w:sz w:val="12"/>
                <w:szCs w:val="12"/>
              </w:rPr>
              <w:t>Суббота и воскресенье    - выходные дни</w:t>
            </w:r>
          </w:p>
          <w:p w:rsidR="003F5D44" w:rsidRPr="003F5D44" w:rsidRDefault="003F5D44" w:rsidP="00717D13">
            <w:pPr>
              <w:autoSpaceDE w:val="0"/>
              <w:autoSpaceDN w:val="0"/>
              <w:adjustRightInd w:val="0"/>
              <w:spacing w:after="0" w:line="240" w:lineRule="auto"/>
              <w:rPr>
                <w:rFonts w:ascii="Times New Roman" w:hAnsi="Times New Roman" w:cs="Times New Roman"/>
                <w:sz w:val="12"/>
                <w:szCs w:val="12"/>
              </w:rPr>
            </w:pPr>
            <w:r w:rsidRPr="003F5D44">
              <w:rPr>
                <w:rFonts w:ascii="Times New Roman" w:hAnsi="Times New Roman" w:cs="Times New Roman"/>
                <w:sz w:val="12"/>
                <w:szCs w:val="12"/>
              </w:rPr>
              <w:t>Перерыв                            - с 12.00 до 13.00</w:t>
            </w:r>
          </w:p>
        </w:tc>
      </w:tr>
      <w:tr w:rsidR="003F5D44" w:rsidRPr="003F5D44" w:rsidTr="003F5D44">
        <w:trPr>
          <w:trHeight w:val="70"/>
        </w:trPr>
        <w:tc>
          <w:tcPr>
            <w:tcW w:w="1909" w:type="pct"/>
            <w:tcBorders>
              <w:top w:val="single" w:sz="4" w:space="0" w:color="00000A"/>
              <w:left w:val="single" w:sz="4" w:space="0" w:color="00000A"/>
              <w:bottom w:val="single" w:sz="4" w:space="0" w:color="00000A"/>
              <w:right w:val="single" w:sz="4" w:space="0" w:color="00000A"/>
            </w:tcBorders>
            <w:shd w:val="clear" w:color="000000" w:fill="FFFFFF"/>
          </w:tcPr>
          <w:p w:rsidR="003F5D44" w:rsidRPr="003F5D44" w:rsidRDefault="003F5D44" w:rsidP="00717D13">
            <w:pPr>
              <w:autoSpaceDE w:val="0"/>
              <w:autoSpaceDN w:val="0"/>
              <w:adjustRightInd w:val="0"/>
              <w:spacing w:after="0" w:line="240" w:lineRule="auto"/>
              <w:rPr>
                <w:rFonts w:ascii="Times New Roman" w:hAnsi="Times New Roman" w:cs="Times New Roman"/>
                <w:sz w:val="12"/>
                <w:szCs w:val="12"/>
                <w:lang w:val="en-US"/>
              </w:rPr>
            </w:pPr>
            <w:r w:rsidRPr="003F5D44">
              <w:rPr>
                <w:rFonts w:ascii="Times New Roman" w:hAnsi="Times New Roman" w:cs="Times New Roman"/>
                <w:sz w:val="12"/>
                <w:szCs w:val="12"/>
              </w:rPr>
              <w:t>Справочный телефон/факс</w:t>
            </w:r>
          </w:p>
        </w:tc>
        <w:tc>
          <w:tcPr>
            <w:tcW w:w="3091" w:type="pct"/>
            <w:tcBorders>
              <w:top w:val="single" w:sz="4" w:space="0" w:color="00000A"/>
              <w:left w:val="single" w:sz="4" w:space="0" w:color="00000A"/>
              <w:bottom w:val="single" w:sz="4" w:space="0" w:color="00000A"/>
              <w:right w:val="single" w:sz="4" w:space="0" w:color="00000A"/>
            </w:tcBorders>
            <w:shd w:val="clear" w:color="000000" w:fill="FFFFFF"/>
          </w:tcPr>
          <w:p w:rsidR="003F5D44" w:rsidRPr="003F5D44" w:rsidRDefault="003F5D44" w:rsidP="00717D13">
            <w:pPr>
              <w:autoSpaceDE w:val="0"/>
              <w:autoSpaceDN w:val="0"/>
              <w:adjustRightInd w:val="0"/>
              <w:spacing w:after="0" w:line="240" w:lineRule="auto"/>
              <w:rPr>
                <w:rFonts w:ascii="Times New Roman" w:hAnsi="Times New Roman" w:cs="Times New Roman"/>
                <w:sz w:val="12"/>
                <w:szCs w:val="12"/>
              </w:rPr>
            </w:pPr>
            <w:r w:rsidRPr="003F5D44">
              <w:rPr>
                <w:rFonts w:ascii="Times New Roman" w:hAnsi="Times New Roman" w:cs="Times New Roman"/>
                <w:sz w:val="12"/>
                <w:szCs w:val="12"/>
                <w:lang w:val="en-US"/>
              </w:rPr>
              <w:t>8(84655) 2-1</w:t>
            </w:r>
            <w:r w:rsidRPr="003F5D44">
              <w:rPr>
                <w:rFonts w:ascii="Times New Roman" w:hAnsi="Times New Roman" w:cs="Times New Roman"/>
                <w:sz w:val="12"/>
                <w:szCs w:val="12"/>
              </w:rPr>
              <w:t>1</w:t>
            </w:r>
            <w:r w:rsidRPr="003F5D44">
              <w:rPr>
                <w:rFonts w:ascii="Times New Roman" w:hAnsi="Times New Roman" w:cs="Times New Roman"/>
                <w:sz w:val="12"/>
                <w:szCs w:val="12"/>
                <w:lang w:val="en-US"/>
              </w:rPr>
              <w:t>-</w:t>
            </w:r>
            <w:r w:rsidRPr="003F5D44">
              <w:rPr>
                <w:rFonts w:ascii="Times New Roman" w:hAnsi="Times New Roman" w:cs="Times New Roman"/>
                <w:sz w:val="12"/>
                <w:szCs w:val="12"/>
              </w:rPr>
              <w:t>62</w:t>
            </w:r>
          </w:p>
        </w:tc>
      </w:tr>
      <w:tr w:rsidR="003F5D44" w:rsidRPr="003F5D44" w:rsidTr="003F5D44">
        <w:trPr>
          <w:trHeight w:val="70"/>
        </w:trPr>
        <w:tc>
          <w:tcPr>
            <w:tcW w:w="1909" w:type="pct"/>
            <w:tcBorders>
              <w:top w:val="single" w:sz="4" w:space="0" w:color="00000A"/>
              <w:left w:val="single" w:sz="4" w:space="0" w:color="00000A"/>
              <w:bottom w:val="single" w:sz="4" w:space="0" w:color="00000A"/>
              <w:right w:val="single" w:sz="4" w:space="0" w:color="00000A"/>
            </w:tcBorders>
            <w:shd w:val="clear" w:color="000000" w:fill="FFFFFF"/>
          </w:tcPr>
          <w:p w:rsidR="003F5D44" w:rsidRPr="003F5D44" w:rsidRDefault="003F5D44" w:rsidP="00717D13">
            <w:pPr>
              <w:autoSpaceDE w:val="0"/>
              <w:autoSpaceDN w:val="0"/>
              <w:adjustRightInd w:val="0"/>
              <w:spacing w:after="0" w:line="240" w:lineRule="auto"/>
              <w:rPr>
                <w:rFonts w:ascii="Times New Roman" w:hAnsi="Times New Roman" w:cs="Times New Roman"/>
                <w:sz w:val="12"/>
                <w:szCs w:val="12"/>
                <w:lang w:val="en-US"/>
              </w:rPr>
            </w:pPr>
            <w:r w:rsidRPr="003F5D44">
              <w:rPr>
                <w:rFonts w:ascii="Times New Roman" w:hAnsi="Times New Roman" w:cs="Times New Roman"/>
                <w:sz w:val="12"/>
                <w:szCs w:val="12"/>
              </w:rPr>
              <w:t>Адрес Интернет-сайта</w:t>
            </w:r>
          </w:p>
        </w:tc>
        <w:tc>
          <w:tcPr>
            <w:tcW w:w="3091" w:type="pct"/>
            <w:tcBorders>
              <w:top w:val="single" w:sz="4" w:space="0" w:color="00000A"/>
              <w:left w:val="single" w:sz="4" w:space="0" w:color="00000A"/>
              <w:bottom w:val="single" w:sz="4" w:space="0" w:color="00000A"/>
              <w:right w:val="single" w:sz="4" w:space="0" w:color="00000A"/>
            </w:tcBorders>
            <w:shd w:val="clear" w:color="000000" w:fill="FFFFFF"/>
          </w:tcPr>
          <w:p w:rsidR="003F5D44" w:rsidRPr="003F5D44" w:rsidRDefault="0039559F" w:rsidP="00717D13">
            <w:pPr>
              <w:autoSpaceDE w:val="0"/>
              <w:autoSpaceDN w:val="0"/>
              <w:adjustRightInd w:val="0"/>
              <w:spacing w:after="0" w:line="240" w:lineRule="auto"/>
              <w:rPr>
                <w:rFonts w:ascii="Times New Roman" w:hAnsi="Times New Roman" w:cs="Times New Roman"/>
                <w:sz w:val="12"/>
                <w:szCs w:val="12"/>
                <w:lang w:val="en-US"/>
              </w:rPr>
            </w:pPr>
            <w:hyperlink r:id="rId10" w:history="1">
              <w:r w:rsidR="003F5D44" w:rsidRPr="003F5D44">
                <w:rPr>
                  <w:rFonts w:ascii="Times New Roman" w:hAnsi="Times New Roman" w:cs="Times New Roman"/>
                  <w:color w:val="0000FF"/>
                  <w:sz w:val="12"/>
                  <w:szCs w:val="12"/>
                  <w:u w:val="single"/>
                  <w:lang w:val="en-US"/>
                </w:rPr>
                <w:t>www.sergievsk.ru</w:t>
              </w:r>
            </w:hyperlink>
          </w:p>
        </w:tc>
      </w:tr>
      <w:tr w:rsidR="003F5D44" w:rsidRPr="003F5D44" w:rsidTr="003F5D44">
        <w:trPr>
          <w:trHeight w:val="70"/>
        </w:trPr>
        <w:tc>
          <w:tcPr>
            <w:tcW w:w="1909" w:type="pct"/>
            <w:tcBorders>
              <w:top w:val="single" w:sz="4" w:space="0" w:color="00000A"/>
              <w:left w:val="single" w:sz="4" w:space="0" w:color="00000A"/>
              <w:bottom w:val="single" w:sz="4" w:space="0" w:color="00000A"/>
              <w:right w:val="single" w:sz="4" w:space="0" w:color="00000A"/>
            </w:tcBorders>
            <w:shd w:val="clear" w:color="000000" w:fill="FFFFFF"/>
          </w:tcPr>
          <w:p w:rsidR="003F5D44" w:rsidRPr="003F5D44" w:rsidRDefault="003F5D44" w:rsidP="00717D13">
            <w:pPr>
              <w:autoSpaceDE w:val="0"/>
              <w:autoSpaceDN w:val="0"/>
              <w:adjustRightInd w:val="0"/>
              <w:spacing w:after="0" w:line="240" w:lineRule="auto"/>
              <w:rPr>
                <w:rFonts w:ascii="Times New Roman" w:hAnsi="Times New Roman" w:cs="Times New Roman"/>
                <w:sz w:val="12"/>
                <w:szCs w:val="12"/>
                <w:lang w:val="en-US"/>
              </w:rPr>
            </w:pPr>
            <w:r w:rsidRPr="003F5D44">
              <w:rPr>
                <w:rFonts w:ascii="Times New Roman" w:hAnsi="Times New Roman" w:cs="Times New Roman"/>
                <w:sz w:val="12"/>
                <w:szCs w:val="12"/>
                <w:lang w:val="en-US"/>
              </w:rPr>
              <w:t>E-mail:</w:t>
            </w:r>
          </w:p>
        </w:tc>
        <w:tc>
          <w:tcPr>
            <w:tcW w:w="3091" w:type="pct"/>
            <w:tcBorders>
              <w:top w:val="single" w:sz="4" w:space="0" w:color="00000A"/>
              <w:left w:val="single" w:sz="4" w:space="0" w:color="00000A"/>
              <w:bottom w:val="single" w:sz="4" w:space="0" w:color="00000A"/>
              <w:right w:val="single" w:sz="4" w:space="0" w:color="00000A"/>
            </w:tcBorders>
            <w:shd w:val="clear" w:color="000000" w:fill="FFFFFF"/>
          </w:tcPr>
          <w:p w:rsidR="003F5D44" w:rsidRPr="003F5D44" w:rsidRDefault="003F5D44" w:rsidP="00717D13">
            <w:pPr>
              <w:autoSpaceDE w:val="0"/>
              <w:autoSpaceDN w:val="0"/>
              <w:adjustRightInd w:val="0"/>
              <w:spacing w:after="0" w:line="240" w:lineRule="auto"/>
              <w:rPr>
                <w:rFonts w:ascii="Times New Roman" w:hAnsi="Times New Roman" w:cs="Times New Roman"/>
                <w:sz w:val="12"/>
                <w:szCs w:val="12"/>
                <w:lang w:val="en-US"/>
              </w:rPr>
            </w:pPr>
            <w:r w:rsidRPr="003F5D44">
              <w:rPr>
                <w:rFonts w:ascii="Times New Roman" w:hAnsi="Times New Roman" w:cs="Times New Roman"/>
                <w:sz w:val="12"/>
                <w:szCs w:val="12"/>
                <w:lang w:val="en-US"/>
              </w:rPr>
              <w:t>ecologisergievsk@mail.ru</w:t>
            </w:r>
          </w:p>
        </w:tc>
      </w:tr>
    </w:tbl>
    <w:p w:rsidR="009064AB" w:rsidRDefault="009064AB" w:rsidP="009064AB">
      <w:pPr>
        <w:tabs>
          <w:tab w:val="left" w:pos="0"/>
        </w:tabs>
        <w:spacing w:after="0" w:line="240" w:lineRule="auto"/>
        <w:ind w:firstLine="284"/>
        <w:jc w:val="right"/>
        <w:rPr>
          <w:rFonts w:ascii="Times New Roman" w:hAnsi="Times New Roman" w:cs="Times New Roman"/>
          <w:sz w:val="12"/>
          <w:szCs w:val="12"/>
        </w:rPr>
      </w:pPr>
    </w:p>
    <w:p w:rsidR="003F5D44" w:rsidRPr="003F5D44" w:rsidRDefault="003F5D44" w:rsidP="003F5D44">
      <w:pPr>
        <w:tabs>
          <w:tab w:val="left" w:pos="0"/>
        </w:tabs>
        <w:spacing w:after="0" w:line="240" w:lineRule="auto"/>
        <w:ind w:firstLine="284"/>
        <w:jc w:val="right"/>
        <w:rPr>
          <w:rFonts w:ascii="Times New Roman" w:hAnsi="Times New Roman" w:cs="Times New Roman"/>
          <w:sz w:val="12"/>
          <w:szCs w:val="12"/>
        </w:rPr>
      </w:pPr>
      <w:r w:rsidRPr="003F5D44">
        <w:rPr>
          <w:rFonts w:ascii="Times New Roman" w:hAnsi="Times New Roman" w:cs="Times New Roman"/>
          <w:sz w:val="12"/>
          <w:szCs w:val="12"/>
        </w:rPr>
        <w:t>Приложение №2</w:t>
      </w:r>
    </w:p>
    <w:p w:rsidR="003F5D44" w:rsidRDefault="003F5D44" w:rsidP="003F5D44">
      <w:pPr>
        <w:tabs>
          <w:tab w:val="left" w:pos="0"/>
        </w:tabs>
        <w:spacing w:after="0" w:line="240" w:lineRule="auto"/>
        <w:ind w:firstLine="284"/>
        <w:jc w:val="right"/>
        <w:rPr>
          <w:rFonts w:ascii="Times New Roman" w:hAnsi="Times New Roman" w:cs="Times New Roman"/>
          <w:sz w:val="12"/>
          <w:szCs w:val="12"/>
        </w:rPr>
      </w:pPr>
      <w:r w:rsidRPr="003F5D44">
        <w:rPr>
          <w:rFonts w:ascii="Times New Roman" w:hAnsi="Times New Roman" w:cs="Times New Roman"/>
          <w:sz w:val="12"/>
          <w:szCs w:val="12"/>
        </w:rPr>
        <w:t>к Административному регламенту</w:t>
      </w:r>
    </w:p>
    <w:p w:rsidR="003F5D44" w:rsidRDefault="003F5D44" w:rsidP="003F5D44">
      <w:pPr>
        <w:tabs>
          <w:tab w:val="left" w:pos="0"/>
        </w:tabs>
        <w:spacing w:after="0" w:line="240" w:lineRule="auto"/>
        <w:ind w:firstLine="284"/>
        <w:jc w:val="right"/>
        <w:rPr>
          <w:rFonts w:ascii="Times New Roman" w:hAnsi="Times New Roman" w:cs="Times New Roman"/>
          <w:sz w:val="12"/>
          <w:szCs w:val="12"/>
        </w:rPr>
      </w:pPr>
    </w:p>
    <w:p w:rsidR="00F04ECE" w:rsidRDefault="00F04ECE" w:rsidP="00F04ECE">
      <w:pPr>
        <w:tabs>
          <w:tab w:val="left" w:pos="0"/>
        </w:tabs>
        <w:spacing w:after="0" w:line="240" w:lineRule="auto"/>
        <w:ind w:firstLine="284"/>
        <w:jc w:val="right"/>
        <w:rPr>
          <w:rFonts w:ascii="Times New Roman" w:hAnsi="Times New Roman" w:cs="Times New Roman"/>
          <w:sz w:val="12"/>
          <w:szCs w:val="12"/>
        </w:rPr>
      </w:pPr>
      <w:r w:rsidRPr="00F04ECE">
        <w:rPr>
          <w:rFonts w:ascii="Times New Roman" w:hAnsi="Times New Roman" w:cs="Times New Roman"/>
          <w:sz w:val="12"/>
          <w:szCs w:val="12"/>
        </w:rPr>
        <w:tab/>
        <w:t xml:space="preserve">В отдел экологии, природных ресурсов и земельного контроля </w:t>
      </w:r>
    </w:p>
    <w:p w:rsidR="00F04ECE" w:rsidRPr="00F04ECE" w:rsidRDefault="00F04ECE" w:rsidP="00F04ECE">
      <w:pPr>
        <w:tabs>
          <w:tab w:val="left" w:pos="0"/>
        </w:tabs>
        <w:spacing w:after="0" w:line="240" w:lineRule="auto"/>
        <w:ind w:firstLine="284"/>
        <w:jc w:val="right"/>
        <w:rPr>
          <w:rFonts w:ascii="Times New Roman" w:hAnsi="Times New Roman" w:cs="Times New Roman"/>
          <w:sz w:val="12"/>
          <w:szCs w:val="12"/>
        </w:rPr>
      </w:pPr>
      <w:r w:rsidRPr="00F04ECE">
        <w:rPr>
          <w:rFonts w:ascii="Times New Roman" w:hAnsi="Times New Roman" w:cs="Times New Roman"/>
          <w:sz w:val="12"/>
          <w:szCs w:val="12"/>
        </w:rPr>
        <w:t>Контрольного управления администрации муниципального района Сергиевский</w:t>
      </w:r>
    </w:p>
    <w:p w:rsidR="00F04ECE" w:rsidRPr="00F04ECE" w:rsidRDefault="00F04ECE" w:rsidP="00F04ECE">
      <w:pPr>
        <w:tabs>
          <w:tab w:val="left" w:pos="0"/>
        </w:tabs>
        <w:spacing w:after="0" w:line="240" w:lineRule="auto"/>
        <w:ind w:firstLine="284"/>
        <w:jc w:val="both"/>
        <w:rPr>
          <w:rFonts w:ascii="Times New Roman" w:hAnsi="Times New Roman" w:cs="Times New Roman"/>
          <w:sz w:val="12"/>
          <w:szCs w:val="12"/>
        </w:rPr>
      </w:pPr>
      <w:r w:rsidRPr="00F04ECE">
        <w:rPr>
          <w:rFonts w:ascii="Times New Roman" w:hAnsi="Times New Roman" w:cs="Times New Roman"/>
          <w:sz w:val="12"/>
          <w:szCs w:val="12"/>
        </w:rPr>
        <w:t>от _________________</w:t>
      </w:r>
    </w:p>
    <w:p w:rsidR="00F04ECE" w:rsidRPr="00F04ECE" w:rsidRDefault="00F04ECE" w:rsidP="00F04ECE">
      <w:pPr>
        <w:tabs>
          <w:tab w:val="left" w:pos="0"/>
        </w:tabs>
        <w:spacing w:after="0" w:line="240" w:lineRule="auto"/>
        <w:ind w:firstLine="284"/>
        <w:jc w:val="both"/>
        <w:rPr>
          <w:rFonts w:ascii="Times New Roman" w:hAnsi="Times New Roman" w:cs="Times New Roman"/>
          <w:sz w:val="12"/>
          <w:szCs w:val="12"/>
        </w:rPr>
      </w:pPr>
    </w:p>
    <w:p w:rsidR="00F04ECE" w:rsidRDefault="00F04ECE" w:rsidP="00F04ECE">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действующего</w:t>
      </w:r>
      <w:proofErr w:type="gramEnd"/>
      <w:r>
        <w:rPr>
          <w:rFonts w:ascii="Times New Roman" w:hAnsi="Times New Roman" w:cs="Times New Roman"/>
          <w:sz w:val="12"/>
          <w:szCs w:val="12"/>
        </w:rPr>
        <w:t xml:space="preserve"> на основании: </w:t>
      </w:r>
    </w:p>
    <w:p w:rsidR="00F04ECE" w:rsidRPr="00F04ECE" w:rsidRDefault="00F04ECE" w:rsidP="00F04ECE">
      <w:pPr>
        <w:tabs>
          <w:tab w:val="left" w:pos="0"/>
        </w:tabs>
        <w:spacing w:after="0" w:line="240" w:lineRule="auto"/>
        <w:ind w:firstLine="284"/>
        <w:jc w:val="both"/>
        <w:rPr>
          <w:rFonts w:ascii="Times New Roman" w:hAnsi="Times New Roman" w:cs="Times New Roman"/>
          <w:sz w:val="12"/>
          <w:szCs w:val="12"/>
        </w:rPr>
      </w:pPr>
      <w:r w:rsidRPr="00F04ECE">
        <w:rPr>
          <w:rFonts w:ascii="Times New Roman" w:hAnsi="Times New Roman" w:cs="Times New Roman"/>
          <w:sz w:val="12"/>
          <w:szCs w:val="12"/>
        </w:rPr>
        <w:t>устава</w:t>
      </w:r>
    </w:p>
    <w:p w:rsidR="00F04ECE" w:rsidRPr="00F04ECE" w:rsidRDefault="00F04ECE" w:rsidP="00F04ECE">
      <w:pPr>
        <w:tabs>
          <w:tab w:val="left" w:pos="0"/>
        </w:tabs>
        <w:spacing w:after="0" w:line="240" w:lineRule="auto"/>
        <w:ind w:firstLine="284"/>
        <w:jc w:val="both"/>
        <w:rPr>
          <w:rFonts w:ascii="Times New Roman" w:hAnsi="Times New Roman" w:cs="Times New Roman"/>
          <w:sz w:val="12"/>
          <w:szCs w:val="12"/>
        </w:rPr>
      </w:pPr>
      <w:r w:rsidRPr="00F04ECE">
        <w:rPr>
          <w:rFonts w:ascii="Times New Roman" w:hAnsi="Times New Roman" w:cs="Times New Roman"/>
          <w:sz w:val="12"/>
          <w:szCs w:val="12"/>
        </w:rPr>
        <w:t>положения</w:t>
      </w:r>
    </w:p>
    <w:p w:rsidR="00F04ECE" w:rsidRDefault="00F04ECE" w:rsidP="00F04ECE">
      <w:pPr>
        <w:tabs>
          <w:tab w:val="left" w:pos="0"/>
        </w:tabs>
        <w:spacing w:after="0" w:line="240" w:lineRule="auto"/>
        <w:ind w:firstLine="284"/>
        <w:jc w:val="both"/>
        <w:rPr>
          <w:rFonts w:ascii="Times New Roman" w:hAnsi="Times New Roman" w:cs="Times New Roman"/>
          <w:sz w:val="12"/>
          <w:szCs w:val="12"/>
        </w:rPr>
      </w:pPr>
      <w:r w:rsidRPr="00F04ECE">
        <w:rPr>
          <w:rFonts w:ascii="Times New Roman" w:hAnsi="Times New Roman" w:cs="Times New Roman"/>
          <w:sz w:val="12"/>
          <w:szCs w:val="12"/>
        </w:rPr>
        <w:t xml:space="preserve">иное  </w:t>
      </w:r>
    </w:p>
    <w:p w:rsidR="00F04ECE" w:rsidRPr="00F04ECE" w:rsidRDefault="00F04ECE" w:rsidP="00F04ECE">
      <w:pPr>
        <w:tabs>
          <w:tab w:val="left" w:pos="0"/>
        </w:tabs>
        <w:spacing w:after="0" w:line="240" w:lineRule="auto"/>
        <w:ind w:firstLine="284"/>
        <w:jc w:val="both"/>
        <w:rPr>
          <w:rFonts w:ascii="Times New Roman" w:hAnsi="Times New Roman" w:cs="Times New Roman"/>
          <w:sz w:val="12"/>
          <w:szCs w:val="12"/>
        </w:rPr>
      </w:pPr>
    </w:p>
    <w:p w:rsidR="00F04ECE" w:rsidRPr="00F04ECE" w:rsidRDefault="00F04ECE" w:rsidP="00F04ECE">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F04ECE">
        <w:rPr>
          <w:rFonts w:ascii="Times New Roman" w:hAnsi="Times New Roman" w:cs="Times New Roman"/>
          <w:sz w:val="12"/>
          <w:szCs w:val="12"/>
        </w:rPr>
        <w:t>(указать вид документа)</w:t>
      </w:r>
    </w:p>
    <w:p w:rsidR="00F04ECE" w:rsidRPr="00F04ECE" w:rsidRDefault="00F04ECE" w:rsidP="00F04ECE">
      <w:pPr>
        <w:tabs>
          <w:tab w:val="left" w:pos="0"/>
        </w:tabs>
        <w:spacing w:after="0" w:line="240" w:lineRule="auto"/>
        <w:ind w:firstLine="284"/>
        <w:jc w:val="both"/>
        <w:rPr>
          <w:rFonts w:ascii="Times New Roman" w:hAnsi="Times New Roman" w:cs="Times New Roman"/>
          <w:sz w:val="12"/>
          <w:szCs w:val="12"/>
        </w:rPr>
      </w:pPr>
      <w:r w:rsidRPr="00F04ECE">
        <w:rPr>
          <w:rFonts w:ascii="Times New Roman" w:hAnsi="Times New Roman" w:cs="Times New Roman"/>
          <w:sz w:val="12"/>
          <w:szCs w:val="12"/>
        </w:rPr>
        <w:t xml:space="preserve">Зарегистрированного  </w:t>
      </w:r>
    </w:p>
    <w:p w:rsidR="00F04ECE" w:rsidRDefault="00F04ECE" w:rsidP="00F04ECE">
      <w:pPr>
        <w:tabs>
          <w:tab w:val="left" w:pos="0"/>
        </w:tabs>
        <w:spacing w:after="0" w:line="240" w:lineRule="auto"/>
        <w:ind w:firstLine="284"/>
        <w:jc w:val="both"/>
        <w:rPr>
          <w:rFonts w:ascii="Times New Roman" w:hAnsi="Times New Roman" w:cs="Times New Roman"/>
          <w:sz w:val="12"/>
          <w:szCs w:val="12"/>
        </w:rPr>
      </w:pPr>
    </w:p>
    <w:p w:rsidR="00F04ECE" w:rsidRPr="00F04ECE" w:rsidRDefault="00F04ECE" w:rsidP="00F04ECE">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F04ECE">
        <w:rPr>
          <w:rFonts w:ascii="Times New Roman" w:hAnsi="Times New Roman" w:cs="Times New Roman"/>
          <w:sz w:val="12"/>
          <w:szCs w:val="12"/>
        </w:rPr>
        <w:t>(кем и когда зарегистрировано юридическое лицо)</w:t>
      </w:r>
    </w:p>
    <w:p w:rsidR="00F04ECE" w:rsidRPr="00F04ECE" w:rsidRDefault="00F04ECE" w:rsidP="00F04ECE">
      <w:pPr>
        <w:pBdr>
          <w:bottom w:val="single" w:sz="4" w:space="1" w:color="auto"/>
        </w:pBdr>
        <w:tabs>
          <w:tab w:val="left" w:pos="0"/>
        </w:tabs>
        <w:spacing w:after="0" w:line="240" w:lineRule="auto"/>
        <w:ind w:firstLine="284"/>
        <w:jc w:val="both"/>
        <w:rPr>
          <w:rFonts w:ascii="Times New Roman" w:hAnsi="Times New Roman" w:cs="Times New Roman"/>
          <w:sz w:val="12"/>
          <w:szCs w:val="12"/>
        </w:rPr>
      </w:pPr>
      <w:r w:rsidRPr="00F04ECE">
        <w:rPr>
          <w:rFonts w:ascii="Times New Roman" w:hAnsi="Times New Roman" w:cs="Times New Roman"/>
          <w:sz w:val="12"/>
          <w:szCs w:val="12"/>
        </w:rPr>
        <w:t xml:space="preserve">Место нахождения (юридический адрес)  </w:t>
      </w:r>
    </w:p>
    <w:p w:rsidR="00F04ECE" w:rsidRPr="00F04ECE" w:rsidRDefault="00F04ECE" w:rsidP="00F04ECE">
      <w:pPr>
        <w:tabs>
          <w:tab w:val="left" w:pos="0"/>
        </w:tabs>
        <w:spacing w:after="0" w:line="240" w:lineRule="auto"/>
        <w:jc w:val="both"/>
        <w:rPr>
          <w:rFonts w:ascii="Times New Roman" w:hAnsi="Times New Roman" w:cs="Times New Roman"/>
          <w:sz w:val="12"/>
          <w:szCs w:val="12"/>
        </w:rPr>
      </w:pPr>
    </w:p>
    <w:p w:rsidR="00F04ECE" w:rsidRPr="00F04ECE" w:rsidRDefault="00F04ECE" w:rsidP="00F04ECE">
      <w:pPr>
        <w:pBdr>
          <w:bottom w:val="single" w:sz="4" w:space="1" w:color="auto"/>
        </w:pBdr>
        <w:tabs>
          <w:tab w:val="left" w:pos="0"/>
        </w:tabs>
        <w:spacing w:after="0" w:line="240" w:lineRule="auto"/>
        <w:ind w:firstLine="284"/>
        <w:jc w:val="both"/>
        <w:rPr>
          <w:rFonts w:ascii="Times New Roman" w:hAnsi="Times New Roman" w:cs="Times New Roman"/>
          <w:sz w:val="12"/>
          <w:szCs w:val="12"/>
        </w:rPr>
      </w:pPr>
      <w:r w:rsidRPr="00F04ECE">
        <w:rPr>
          <w:rFonts w:ascii="Times New Roman" w:hAnsi="Times New Roman" w:cs="Times New Roman"/>
          <w:sz w:val="12"/>
          <w:szCs w:val="12"/>
        </w:rPr>
        <w:t xml:space="preserve">Банковские реквизиты  </w:t>
      </w:r>
    </w:p>
    <w:p w:rsidR="00F04ECE" w:rsidRPr="00F04ECE" w:rsidRDefault="00F04ECE" w:rsidP="00F04ECE">
      <w:pPr>
        <w:tabs>
          <w:tab w:val="left" w:pos="0"/>
        </w:tabs>
        <w:spacing w:after="0" w:line="240" w:lineRule="auto"/>
        <w:ind w:firstLine="284"/>
        <w:jc w:val="both"/>
        <w:rPr>
          <w:rFonts w:ascii="Times New Roman" w:hAnsi="Times New Roman" w:cs="Times New Roman"/>
          <w:sz w:val="12"/>
          <w:szCs w:val="12"/>
        </w:rPr>
      </w:pPr>
    </w:p>
    <w:p w:rsidR="00F04ECE" w:rsidRDefault="00F04ECE" w:rsidP="00F04ECE">
      <w:pPr>
        <w:tabs>
          <w:tab w:val="left" w:pos="0"/>
        </w:tabs>
        <w:spacing w:after="0" w:line="240" w:lineRule="auto"/>
        <w:ind w:firstLine="284"/>
        <w:jc w:val="both"/>
        <w:rPr>
          <w:rFonts w:ascii="Times New Roman" w:hAnsi="Times New Roman" w:cs="Times New Roman"/>
          <w:sz w:val="12"/>
          <w:szCs w:val="12"/>
        </w:rPr>
      </w:pPr>
      <w:r w:rsidRPr="00F04ECE">
        <w:rPr>
          <w:rFonts w:ascii="Times New Roman" w:hAnsi="Times New Roman" w:cs="Times New Roman"/>
          <w:sz w:val="12"/>
          <w:szCs w:val="12"/>
        </w:rPr>
        <w:t xml:space="preserve">В лице  </w:t>
      </w:r>
    </w:p>
    <w:p w:rsidR="00F04ECE" w:rsidRPr="00F04ECE" w:rsidRDefault="00F04ECE" w:rsidP="00F04ECE">
      <w:pPr>
        <w:tabs>
          <w:tab w:val="left" w:pos="0"/>
        </w:tabs>
        <w:spacing w:after="0" w:line="240" w:lineRule="auto"/>
        <w:ind w:firstLine="284"/>
        <w:jc w:val="both"/>
        <w:rPr>
          <w:rFonts w:ascii="Times New Roman" w:hAnsi="Times New Roman" w:cs="Times New Roman"/>
          <w:sz w:val="12"/>
          <w:szCs w:val="12"/>
        </w:rPr>
      </w:pPr>
    </w:p>
    <w:p w:rsidR="00F04ECE" w:rsidRPr="00F04ECE" w:rsidRDefault="00F04ECE" w:rsidP="00F04ECE">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F04ECE">
        <w:rPr>
          <w:rFonts w:ascii="Times New Roman" w:hAnsi="Times New Roman" w:cs="Times New Roman"/>
          <w:sz w:val="12"/>
          <w:szCs w:val="12"/>
        </w:rPr>
        <w:t>(должность, представитель, фамилия, имя, отчество (при наличии))</w:t>
      </w:r>
    </w:p>
    <w:p w:rsidR="00F04ECE" w:rsidRPr="00F04ECE" w:rsidRDefault="00F04ECE" w:rsidP="00F04ECE">
      <w:pPr>
        <w:tabs>
          <w:tab w:val="left" w:pos="0"/>
        </w:tabs>
        <w:spacing w:after="0" w:line="240" w:lineRule="auto"/>
        <w:ind w:firstLine="284"/>
        <w:jc w:val="both"/>
        <w:rPr>
          <w:rFonts w:ascii="Times New Roman" w:hAnsi="Times New Roman" w:cs="Times New Roman"/>
          <w:sz w:val="12"/>
          <w:szCs w:val="12"/>
        </w:rPr>
      </w:pPr>
      <w:r w:rsidRPr="00F04ECE">
        <w:rPr>
          <w:rFonts w:ascii="Times New Roman" w:hAnsi="Times New Roman" w:cs="Times New Roman"/>
          <w:sz w:val="12"/>
          <w:szCs w:val="12"/>
        </w:rPr>
        <w:t xml:space="preserve">дата рождения  </w:t>
      </w:r>
    </w:p>
    <w:p w:rsidR="00F04ECE" w:rsidRPr="00F04ECE" w:rsidRDefault="00F04ECE" w:rsidP="00F04ECE">
      <w:pPr>
        <w:tabs>
          <w:tab w:val="left" w:pos="0"/>
        </w:tabs>
        <w:spacing w:after="0" w:line="240" w:lineRule="auto"/>
        <w:ind w:firstLine="284"/>
        <w:jc w:val="both"/>
        <w:rPr>
          <w:rFonts w:ascii="Times New Roman" w:hAnsi="Times New Roman" w:cs="Times New Roman"/>
          <w:sz w:val="12"/>
          <w:szCs w:val="12"/>
        </w:rPr>
      </w:pPr>
    </w:p>
    <w:p w:rsidR="00F04ECE" w:rsidRDefault="00F04ECE" w:rsidP="00F04ECE">
      <w:pPr>
        <w:tabs>
          <w:tab w:val="left" w:pos="0"/>
        </w:tabs>
        <w:spacing w:after="0" w:line="240" w:lineRule="auto"/>
        <w:ind w:firstLine="284"/>
        <w:jc w:val="both"/>
        <w:rPr>
          <w:rFonts w:ascii="Times New Roman" w:hAnsi="Times New Roman" w:cs="Times New Roman"/>
          <w:sz w:val="12"/>
          <w:szCs w:val="12"/>
        </w:rPr>
      </w:pPr>
      <w:r w:rsidRPr="00F04ECE">
        <w:rPr>
          <w:rFonts w:ascii="Times New Roman" w:hAnsi="Times New Roman" w:cs="Times New Roman"/>
          <w:sz w:val="12"/>
          <w:szCs w:val="12"/>
        </w:rPr>
        <w:t xml:space="preserve">Паспорт  </w:t>
      </w:r>
    </w:p>
    <w:p w:rsidR="00F04ECE" w:rsidRPr="00F04ECE" w:rsidRDefault="00F04ECE" w:rsidP="00F04ECE">
      <w:pPr>
        <w:tabs>
          <w:tab w:val="left" w:pos="0"/>
        </w:tabs>
        <w:spacing w:after="0" w:line="240" w:lineRule="auto"/>
        <w:ind w:firstLine="284"/>
        <w:jc w:val="both"/>
        <w:rPr>
          <w:rFonts w:ascii="Times New Roman" w:hAnsi="Times New Roman" w:cs="Times New Roman"/>
          <w:sz w:val="12"/>
          <w:szCs w:val="12"/>
        </w:rPr>
      </w:pPr>
    </w:p>
    <w:p w:rsidR="00F04ECE" w:rsidRPr="00F04ECE" w:rsidRDefault="00F04ECE" w:rsidP="00F04ECE">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F04ECE">
        <w:rPr>
          <w:rFonts w:ascii="Times New Roman" w:hAnsi="Times New Roman" w:cs="Times New Roman"/>
          <w:sz w:val="12"/>
          <w:szCs w:val="12"/>
        </w:rPr>
        <w:t>(серия, номер, кем и когда выдан, код подразделения)</w:t>
      </w:r>
    </w:p>
    <w:p w:rsidR="00F04ECE" w:rsidRPr="00F04ECE" w:rsidRDefault="00F04ECE" w:rsidP="00F04ECE">
      <w:pPr>
        <w:tabs>
          <w:tab w:val="left" w:pos="0"/>
        </w:tabs>
        <w:spacing w:after="0" w:line="240" w:lineRule="auto"/>
        <w:ind w:firstLine="284"/>
        <w:jc w:val="both"/>
        <w:rPr>
          <w:rFonts w:ascii="Times New Roman" w:hAnsi="Times New Roman" w:cs="Times New Roman"/>
          <w:sz w:val="12"/>
          <w:szCs w:val="12"/>
        </w:rPr>
      </w:pPr>
      <w:r w:rsidRPr="00F04ECE">
        <w:rPr>
          <w:rFonts w:ascii="Times New Roman" w:hAnsi="Times New Roman" w:cs="Times New Roman"/>
          <w:sz w:val="12"/>
          <w:szCs w:val="12"/>
        </w:rPr>
        <w:t xml:space="preserve">адрес проживания  </w:t>
      </w:r>
    </w:p>
    <w:p w:rsidR="00F04ECE" w:rsidRDefault="00F04ECE" w:rsidP="00F04ECE">
      <w:pPr>
        <w:tabs>
          <w:tab w:val="left" w:pos="0"/>
        </w:tabs>
        <w:spacing w:after="0" w:line="240" w:lineRule="auto"/>
        <w:ind w:firstLine="284"/>
        <w:jc w:val="center"/>
        <w:rPr>
          <w:rFonts w:ascii="Times New Roman" w:hAnsi="Times New Roman" w:cs="Times New Roman"/>
          <w:sz w:val="12"/>
          <w:szCs w:val="12"/>
        </w:rPr>
      </w:pPr>
    </w:p>
    <w:p w:rsidR="00F04ECE" w:rsidRPr="00F04ECE" w:rsidRDefault="00F04ECE" w:rsidP="00F04ECE">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F04ECE">
        <w:rPr>
          <w:rFonts w:ascii="Times New Roman" w:hAnsi="Times New Roman" w:cs="Times New Roman"/>
          <w:sz w:val="12"/>
          <w:szCs w:val="12"/>
        </w:rPr>
        <w:t>(полностью место постоянного проживания)</w:t>
      </w:r>
    </w:p>
    <w:p w:rsidR="00F04ECE" w:rsidRPr="00F04ECE" w:rsidRDefault="00F04ECE" w:rsidP="00F04ECE">
      <w:pPr>
        <w:tabs>
          <w:tab w:val="left" w:pos="0"/>
        </w:tabs>
        <w:spacing w:after="0" w:line="240" w:lineRule="auto"/>
        <w:ind w:firstLine="284"/>
        <w:jc w:val="both"/>
        <w:rPr>
          <w:rFonts w:ascii="Times New Roman" w:hAnsi="Times New Roman" w:cs="Times New Roman"/>
          <w:sz w:val="12"/>
          <w:szCs w:val="12"/>
        </w:rPr>
      </w:pPr>
    </w:p>
    <w:p w:rsidR="00F04ECE" w:rsidRPr="00F04ECE" w:rsidRDefault="00F04ECE" w:rsidP="00F04ECE">
      <w:pPr>
        <w:pBdr>
          <w:bottom w:val="single" w:sz="4" w:space="1" w:color="auto"/>
        </w:pBdr>
        <w:tabs>
          <w:tab w:val="left" w:pos="0"/>
        </w:tabs>
        <w:spacing w:after="0" w:line="240" w:lineRule="auto"/>
        <w:ind w:firstLine="284"/>
        <w:jc w:val="both"/>
        <w:rPr>
          <w:rFonts w:ascii="Times New Roman" w:hAnsi="Times New Roman" w:cs="Times New Roman"/>
          <w:sz w:val="12"/>
          <w:szCs w:val="12"/>
        </w:rPr>
      </w:pPr>
      <w:r w:rsidRPr="00F04ECE">
        <w:rPr>
          <w:rFonts w:ascii="Times New Roman" w:hAnsi="Times New Roman" w:cs="Times New Roman"/>
          <w:sz w:val="12"/>
          <w:szCs w:val="12"/>
        </w:rPr>
        <w:t xml:space="preserve">контактный телефон  </w:t>
      </w:r>
    </w:p>
    <w:p w:rsidR="00F04ECE" w:rsidRPr="00F04ECE" w:rsidRDefault="00F04ECE" w:rsidP="00F04ECE">
      <w:pPr>
        <w:tabs>
          <w:tab w:val="left" w:pos="0"/>
        </w:tabs>
        <w:spacing w:after="0" w:line="240" w:lineRule="auto"/>
        <w:ind w:firstLine="284"/>
        <w:jc w:val="both"/>
        <w:rPr>
          <w:rFonts w:ascii="Times New Roman" w:hAnsi="Times New Roman" w:cs="Times New Roman"/>
          <w:sz w:val="12"/>
          <w:szCs w:val="12"/>
        </w:rPr>
      </w:pPr>
    </w:p>
    <w:p w:rsidR="00F04ECE" w:rsidRPr="00F04ECE" w:rsidRDefault="00F04ECE" w:rsidP="00F04ECE">
      <w:pPr>
        <w:tabs>
          <w:tab w:val="left" w:pos="0"/>
        </w:tabs>
        <w:spacing w:after="0" w:line="240" w:lineRule="auto"/>
        <w:ind w:firstLine="284"/>
        <w:jc w:val="both"/>
        <w:rPr>
          <w:rFonts w:ascii="Times New Roman" w:hAnsi="Times New Roman" w:cs="Times New Roman"/>
          <w:sz w:val="12"/>
          <w:szCs w:val="12"/>
        </w:rPr>
      </w:pPr>
      <w:proofErr w:type="gramStart"/>
      <w:r w:rsidRPr="00F04ECE">
        <w:rPr>
          <w:rFonts w:ascii="Times New Roman" w:hAnsi="Times New Roman" w:cs="Times New Roman"/>
          <w:sz w:val="12"/>
          <w:szCs w:val="12"/>
        </w:rPr>
        <w:t>действующий</w:t>
      </w:r>
      <w:proofErr w:type="gramEnd"/>
      <w:r w:rsidRPr="00F04ECE">
        <w:rPr>
          <w:rFonts w:ascii="Times New Roman" w:hAnsi="Times New Roman" w:cs="Times New Roman"/>
          <w:sz w:val="12"/>
          <w:szCs w:val="12"/>
        </w:rPr>
        <w:t xml:space="preserve"> от имени юридического лица:</w:t>
      </w:r>
    </w:p>
    <w:p w:rsidR="00F04ECE" w:rsidRDefault="00F04ECE" w:rsidP="00F04ECE">
      <w:pPr>
        <w:tabs>
          <w:tab w:val="left" w:pos="0"/>
        </w:tabs>
        <w:spacing w:after="0" w:line="240" w:lineRule="auto"/>
        <w:ind w:firstLine="284"/>
        <w:jc w:val="both"/>
        <w:rPr>
          <w:rFonts w:ascii="Times New Roman" w:hAnsi="Times New Roman" w:cs="Times New Roman"/>
          <w:sz w:val="12"/>
          <w:szCs w:val="12"/>
        </w:rPr>
      </w:pPr>
      <w:r w:rsidRPr="00F04ECE">
        <w:rPr>
          <w:rFonts w:ascii="Times New Roman" w:hAnsi="Times New Roman" w:cs="Times New Roman"/>
          <w:sz w:val="12"/>
          <w:szCs w:val="12"/>
        </w:rPr>
        <w:t xml:space="preserve">без доверенности </w:t>
      </w:r>
    </w:p>
    <w:p w:rsidR="00F04ECE" w:rsidRPr="00F04ECE" w:rsidRDefault="00F04ECE" w:rsidP="00F04ECE">
      <w:pPr>
        <w:tabs>
          <w:tab w:val="left" w:pos="0"/>
        </w:tabs>
        <w:spacing w:after="0" w:line="240" w:lineRule="auto"/>
        <w:ind w:firstLine="284"/>
        <w:jc w:val="both"/>
        <w:rPr>
          <w:rFonts w:ascii="Times New Roman" w:hAnsi="Times New Roman" w:cs="Times New Roman"/>
          <w:sz w:val="12"/>
          <w:szCs w:val="12"/>
        </w:rPr>
      </w:pPr>
    </w:p>
    <w:p w:rsidR="00F04ECE" w:rsidRPr="00F04ECE" w:rsidRDefault="00F04ECE" w:rsidP="00F04ECE">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F04ECE">
        <w:rPr>
          <w:rFonts w:ascii="Times New Roman" w:hAnsi="Times New Roman" w:cs="Times New Roman"/>
          <w:sz w:val="12"/>
          <w:szCs w:val="12"/>
        </w:rPr>
        <w:t>(указывается лицом, имеющим право действовать от имени юридического лица без доверенности</w:t>
      </w:r>
      <w:r>
        <w:rPr>
          <w:rFonts w:ascii="Times New Roman" w:hAnsi="Times New Roman" w:cs="Times New Roman"/>
          <w:sz w:val="12"/>
          <w:szCs w:val="12"/>
        </w:rPr>
        <w:t xml:space="preserve"> </w:t>
      </w:r>
      <w:r w:rsidRPr="00F04ECE">
        <w:rPr>
          <w:rFonts w:ascii="Times New Roman" w:hAnsi="Times New Roman" w:cs="Times New Roman"/>
          <w:sz w:val="12"/>
          <w:szCs w:val="12"/>
        </w:rPr>
        <w:t>в силу закона или учредительных документов)</w:t>
      </w:r>
    </w:p>
    <w:p w:rsidR="00F04ECE" w:rsidRPr="00F04ECE" w:rsidRDefault="00F04ECE" w:rsidP="00F04ECE">
      <w:pPr>
        <w:tabs>
          <w:tab w:val="left" w:pos="0"/>
        </w:tabs>
        <w:spacing w:after="0" w:line="240" w:lineRule="auto"/>
        <w:ind w:firstLine="284"/>
        <w:jc w:val="both"/>
        <w:rPr>
          <w:rFonts w:ascii="Times New Roman" w:hAnsi="Times New Roman" w:cs="Times New Roman"/>
          <w:sz w:val="12"/>
          <w:szCs w:val="12"/>
        </w:rPr>
      </w:pPr>
      <w:r w:rsidRPr="00F04ECE">
        <w:rPr>
          <w:rFonts w:ascii="Times New Roman" w:hAnsi="Times New Roman" w:cs="Times New Roman"/>
          <w:sz w:val="12"/>
          <w:szCs w:val="12"/>
        </w:rPr>
        <w:t xml:space="preserve">на основании доверенности, удостоверенной  </w:t>
      </w:r>
    </w:p>
    <w:p w:rsidR="00F04ECE" w:rsidRDefault="00F04ECE" w:rsidP="00F04ECE">
      <w:pPr>
        <w:tabs>
          <w:tab w:val="left" w:pos="0"/>
        </w:tabs>
        <w:spacing w:after="0" w:line="240" w:lineRule="auto"/>
        <w:ind w:firstLine="284"/>
        <w:jc w:val="both"/>
        <w:rPr>
          <w:rFonts w:ascii="Times New Roman" w:hAnsi="Times New Roman" w:cs="Times New Roman"/>
          <w:sz w:val="12"/>
          <w:szCs w:val="12"/>
        </w:rPr>
      </w:pPr>
    </w:p>
    <w:p w:rsidR="00F04ECE" w:rsidRPr="00F04ECE" w:rsidRDefault="00F04ECE" w:rsidP="00F04ECE">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F04ECE">
        <w:rPr>
          <w:rFonts w:ascii="Times New Roman" w:hAnsi="Times New Roman" w:cs="Times New Roman"/>
          <w:sz w:val="12"/>
          <w:szCs w:val="12"/>
        </w:rPr>
        <w:t>(фамилия, имя, отчество (при наличии) нотариуса, округ)</w:t>
      </w:r>
    </w:p>
    <w:p w:rsidR="00F04ECE" w:rsidRPr="00F04ECE" w:rsidRDefault="00F04ECE" w:rsidP="00F04EC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12"/>
          <w:szCs w:val="12"/>
        </w:rPr>
        <w:tab/>
        <w:t>»</w:t>
      </w:r>
      <w:r>
        <w:rPr>
          <w:rFonts w:ascii="Times New Roman" w:hAnsi="Times New Roman" w:cs="Times New Roman"/>
          <w:sz w:val="12"/>
          <w:szCs w:val="12"/>
        </w:rPr>
        <w:tab/>
        <w:t xml:space="preserve">г., № в реестре </w:t>
      </w:r>
      <w:r w:rsidRPr="00F04ECE">
        <w:rPr>
          <w:rFonts w:ascii="Times New Roman" w:hAnsi="Times New Roman" w:cs="Times New Roman"/>
          <w:sz w:val="12"/>
          <w:szCs w:val="12"/>
        </w:rPr>
        <w:t xml:space="preserve">по иным основаниям  </w:t>
      </w:r>
    </w:p>
    <w:p w:rsidR="00F04ECE" w:rsidRDefault="00F04ECE" w:rsidP="00F04ECE">
      <w:pPr>
        <w:tabs>
          <w:tab w:val="left" w:pos="0"/>
        </w:tabs>
        <w:spacing w:after="0" w:line="240" w:lineRule="auto"/>
        <w:ind w:firstLine="284"/>
        <w:jc w:val="both"/>
        <w:rPr>
          <w:rFonts w:ascii="Times New Roman" w:hAnsi="Times New Roman" w:cs="Times New Roman"/>
          <w:sz w:val="12"/>
          <w:szCs w:val="12"/>
        </w:rPr>
      </w:pPr>
    </w:p>
    <w:p w:rsidR="00F04ECE" w:rsidRDefault="00F04ECE" w:rsidP="00F04ECE">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F04ECE">
        <w:rPr>
          <w:rFonts w:ascii="Times New Roman" w:hAnsi="Times New Roman" w:cs="Times New Roman"/>
          <w:sz w:val="12"/>
          <w:szCs w:val="12"/>
        </w:rPr>
        <w:t>(наименование и реквизиты документа)</w:t>
      </w:r>
    </w:p>
    <w:p w:rsidR="00F04ECE" w:rsidRPr="00F04ECE" w:rsidRDefault="00F04ECE" w:rsidP="00F04ECE">
      <w:pPr>
        <w:pBdr>
          <w:top w:val="single" w:sz="4" w:space="1" w:color="auto"/>
        </w:pBdr>
        <w:tabs>
          <w:tab w:val="left" w:pos="0"/>
        </w:tabs>
        <w:spacing w:after="0" w:line="240" w:lineRule="auto"/>
        <w:ind w:firstLine="284"/>
        <w:jc w:val="center"/>
        <w:rPr>
          <w:rFonts w:ascii="Times New Roman" w:hAnsi="Times New Roman" w:cs="Times New Roman"/>
          <w:sz w:val="12"/>
          <w:szCs w:val="12"/>
        </w:rPr>
      </w:pPr>
    </w:p>
    <w:p w:rsidR="00F04ECE" w:rsidRPr="00F04ECE" w:rsidRDefault="00F04ECE" w:rsidP="00F04ECE">
      <w:pPr>
        <w:tabs>
          <w:tab w:val="left" w:pos="0"/>
        </w:tabs>
        <w:spacing w:after="0" w:line="240" w:lineRule="auto"/>
        <w:ind w:firstLine="284"/>
        <w:jc w:val="center"/>
        <w:rPr>
          <w:rFonts w:ascii="Times New Roman" w:hAnsi="Times New Roman" w:cs="Times New Roman"/>
          <w:sz w:val="12"/>
          <w:szCs w:val="12"/>
        </w:rPr>
      </w:pPr>
      <w:r w:rsidRPr="00F04ECE">
        <w:rPr>
          <w:rFonts w:ascii="Times New Roman" w:hAnsi="Times New Roman" w:cs="Times New Roman"/>
          <w:sz w:val="12"/>
          <w:szCs w:val="12"/>
        </w:rPr>
        <w:t>Заявление о рассмотрении возможности использования донного грунта для обеспечения муниципал</w:t>
      </w:r>
      <w:r>
        <w:rPr>
          <w:rFonts w:ascii="Times New Roman" w:hAnsi="Times New Roman" w:cs="Times New Roman"/>
          <w:sz w:val="12"/>
          <w:szCs w:val="12"/>
        </w:rPr>
        <w:t xml:space="preserve">ьных нужд или его использования </w:t>
      </w:r>
      <w:r w:rsidRPr="00F04ECE">
        <w:rPr>
          <w:rFonts w:ascii="Times New Roman" w:hAnsi="Times New Roman" w:cs="Times New Roman"/>
          <w:sz w:val="12"/>
          <w:szCs w:val="12"/>
        </w:rPr>
        <w:t>в интересах заявителя</w:t>
      </w:r>
    </w:p>
    <w:p w:rsidR="00F04ECE" w:rsidRDefault="00F04ECE" w:rsidP="00F04ECE">
      <w:pPr>
        <w:tabs>
          <w:tab w:val="left" w:pos="0"/>
        </w:tabs>
        <w:spacing w:after="0" w:line="240" w:lineRule="auto"/>
        <w:ind w:firstLine="284"/>
        <w:jc w:val="both"/>
        <w:rPr>
          <w:rFonts w:ascii="Times New Roman" w:hAnsi="Times New Roman" w:cs="Times New Roman"/>
          <w:sz w:val="12"/>
          <w:szCs w:val="12"/>
        </w:rPr>
      </w:pPr>
      <w:r w:rsidRPr="00F04ECE">
        <w:rPr>
          <w:rFonts w:ascii="Times New Roman" w:hAnsi="Times New Roman" w:cs="Times New Roman"/>
          <w:sz w:val="12"/>
          <w:szCs w:val="12"/>
        </w:rPr>
        <w:t>Прошу рассмотреть возможность использования донного грунта извлеченного</w:t>
      </w:r>
    </w:p>
    <w:p w:rsidR="00F04ECE" w:rsidRDefault="00F04ECE" w:rsidP="00F04ECE">
      <w:pPr>
        <w:tabs>
          <w:tab w:val="left" w:pos="0"/>
        </w:tabs>
        <w:spacing w:after="0" w:line="240" w:lineRule="auto"/>
        <w:ind w:firstLine="284"/>
        <w:jc w:val="both"/>
        <w:rPr>
          <w:rFonts w:ascii="Times New Roman" w:hAnsi="Times New Roman" w:cs="Times New Roman"/>
          <w:sz w:val="12"/>
          <w:szCs w:val="12"/>
        </w:rPr>
      </w:pPr>
    </w:p>
    <w:p w:rsidR="00F04ECE" w:rsidRDefault="00F04ECE" w:rsidP="00F04ECE">
      <w:pPr>
        <w:tabs>
          <w:tab w:val="left" w:pos="0"/>
        </w:tabs>
        <w:spacing w:after="0" w:line="240" w:lineRule="auto"/>
        <w:ind w:firstLine="284"/>
        <w:jc w:val="both"/>
        <w:rPr>
          <w:rFonts w:ascii="Times New Roman" w:hAnsi="Times New Roman" w:cs="Times New Roman"/>
          <w:sz w:val="12"/>
          <w:szCs w:val="12"/>
        </w:rPr>
      </w:pPr>
    </w:p>
    <w:p w:rsidR="00F04ECE" w:rsidRDefault="00F04ECE" w:rsidP="00F04ECE">
      <w:pPr>
        <w:tabs>
          <w:tab w:val="left" w:pos="0"/>
        </w:tabs>
        <w:spacing w:after="0" w:line="240" w:lineRule="auto"/>
        <w:ind w:firstLine="284"/>
        <w:jc w:val="both"/>
        <w:rPr>
          <w:rFonts w:ascii="Times New Roman" w:hAnsi="Times New Roman" w:cs="Times New Roman"/>
          <w:sz w:val="12"/>
          <w:szCs w:val="12"/>
        </w:rPr>
      </w:pPr>
    </w:p>
    <w:p w:rsidR="00F04ECE" w:rsidRPr="00F04ECE" w:rsidRDefault="00F04ECE" w:rsidP="00F04ECE">
      <w:pPr>
        <w:tabs>
          <w:tab w:val="left" w:pos="0"/>
        </w:tabs>
        <w:spacing w:after="0" w:line="240" w:lineRule="auto"/>
        <w:ind w:firstLine="284"/>
        <w:jc w:val="both"/>
        <w:rPr>
          <w:rFonts w:ascii="Times New Roman" w:hAnsi="Times New Roman" w:cs="Times New Roman"/>
          <w:sz w:val="12"/>
          <w:szCs w:val="12"/>
        </w:rPr>
      </w:pPr>
    </w:p>
    <w:p w:rsidR="00F04ECE" w:rsidRPr="00F04ECE" w:rsidRDefault="00F04ECE" w:rsidP="00F04ECE">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F04ECE">
        <w:rPr>
          <w:rFonts w:ascii="Times New Roman" w:hAnsi="Times New Roman" w:cs="Times New Roman"/>
          <w:sz w:val="12"/>
          <w:szCs w:val="12"/>
        </w:rPr>
        <w:t>(наименование субъекта Российской Федерации, муниципального</w:t>
      </w:r>
      <w:r>
        <w:rPr>
          <w:rFonts w:ascii="Times New Roman" w:hAnsi="Times New Roman" w:cs="Times New Roman"/>
          <w:sz w:val="12"/>
          <w:szCs w:val="12"/>
        </w:rPr>
        <w:t xml:space="preserve"> образования, кадастровый номер </w:t>
      </w:r>
      <w:r w:rsidRPr="00F04ECE">
        <w:rPr>
          <w:rFonts w:ascii="Times New Roman" w:hAnsi="Times New Roman" w:cs="Times New Roman"/>
          <w:sz w:val="12"/>
          <w:szCs w:val="12"/>
        </w:rPr>
        <w:t>земельного участка (при наличии), координаты части водного об</w:t>
      </w:r>
      <w:r>
        <w:rPr>
          <w:rFonts w:ascii="Times New Roman" w:hAnsi="Times New Roman" w:cs="Times New Roman"/>
          <w:sz w:val="12"/>
          <w:szCs w:val="12"/>
        </w:rPr>
        <w:t xml:space="preserve">ъекта, используемого заявителем </w:t>
      </w:r>
      <w:r w:rsidRPr="00F04ECE">
        <w:rPr>
          <w:rFonts w:ascii="Times New Roman" w:hAnsi="Times New Roman" w:cs="Times New Roman"/>
          <w:sz w:val="12"/>
          <w:szCs w:val="12"/>
        </w:rPr>
        <w:t>для производства работ, площадь акватории в км</w:t>
      </w:r>
      <w:proofErr w:type="gramStart"/>
      <w:r w:rsidRPr="00F04ECE">
        <w:rPr>
          <w:rFonts w:ascii="Times New Roman" w:hAnsi="Times New Roman" w:cs="Times New Roman"/>
          <w:sz w:val="12"/>
          <w:szCs w:val="12"/>
        </w:rPr>
        <w:t>2</w:t>
      </w:r>
      <w:proofErr w:type="gramEnd"/>
      <w:r w:rsidRPr="00F04ECE">
        <w:rPr>
          <w:rFonts w:ascii="Times New Roman" w:hAnsi="Times New Roman" w:cs="Times New Roman"/>
          <w:sz w:val="12"/>
          <w:szCs w:val="12"/>
        </w:rPr>
        <w:t>, вид работ, объемы извлекаемого донного грунта)</w:t>
      </w:r>
    </w:p>
    <w:p w:rsidR="00F04ECE" w:rsidRPr="00F04ECE" w:rsidRDefault="00F04ECE" w:rsidP="00F04ECE">
      <w:pPr>
        <w:tabs>
          <w:tab w:val="left" w:pos="0"/>
        </w:tabs>
        <w:spacing w:after="0" w:line="240" w:lineRule="auto"/>
        <w:ind w:firstLine="284"/>
        <w:jc w:val="both"/>
        <w:rPr>
          <w:rFonts w:ascii="Times New Roman" w:hAnsi="Times New Roman" w:cs="Times New Roman"/>
          <w:sz w:val="12"/>
          <w:szCs w:val="12"/>
        </w:rPr>
      </w:pPr>
      <w:r w:rsidRPr="00F04ECE">
        <w:rPr>
          <w:rFonts w:ascii="Times New Roman" w:hAnsi="Times New Roman" w:cs="Times New Roman"/>
          <w:sz w:val="12"/>
          <w:szCs w:val="12"/>
        </w:rPr>
        <w:t>для обеспечения муниципальных нужд</w:t>
      </w:r>
    </w:p>
    <w:p w:rsidR="00F04ECE" w:rsidRPr="00F04ECE" w:rsidRDefault="00F04ECE" w:rsidP="00F04ECE">
      <w:pPr>
        <w:tabs>
          <w:tab w:val="left" w:pos="0"/>
        </w:tabs>
        <w:spacing w:after="0" w:line="240" w:lineRule="auto"/>
        <w:ind w:firstLine="284"/>
        <w:jc w:val="both"/>
        <w:rPr>
          <w:rFonts w:ascii="Times New Roman" w:hAnsi="Times New Roman" w:cs="Times New Roman"/>
          <w:sz w:val="12"/>
          <w:szCs w:val="12"/>
        </w:rPr>
      </w:pPr>
      <w:r w:rsidRPr="00F04ECE">
        <w:rPr>
          <w:rFonts w:ascii="Times New Roman" w:hAnsi="Times New Roman" w:cs="Times New Roman"/>
          <w:sz w:val="12"/>
          <w:szCs w:val="12"/>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p w:rsidR="00F04ECE" w:rsidRPr="00F04ECE" w:rsidRDefault="00F04ECE" w:rsidP="00F04ECE">
      <w:pPr>
        <w:tabs>
          <w:tab w:val="left" w:pos="0"/>
        </w:tabs>
        <w:spacing w:after="0" w:line="240" w:lineRule="auto"/>
        <w:ind w:firstLine="284"/>
        <w:jc w:val="both"/>
        <w:rPr>
          <w:rFonts w:ascii="Times New Roman" w:hAnsi="Times New Roman" w:cs="Times New Roman"/>
          <w:sz w:val="12"/>
          <w:szCs w:val="12"/>
        </w:rPr>
      </w:pPr>
      <w:r w:rsidRPr="00F04ECE">
        <w:rPr>
          <w:rFonts w:ascii="Times New Roman" w:hAnsi="Times New Roman" w:cs="Times New Roman"/>
          <w:sz w:val="12"/>
          <w:szCs w:val="12"/>
        </w:rPr>
        <w:t>Нужное отметить</w:t>
      </w:r>
    </w:p>
    <w:p w:rsidR="00F04ECE" w:rsidRPr="00F04ECE" w:rsidRDefault="00F04ECE" w:rsidP="00F04ECE">
      <w:pPr>
        <w:tabs>
          <w:tab w:val="left" w:pos="0"/>
        </w:tabs>
        <w:spacing w:after="0" w:line="240" w:lineRule="auto"/>
        <w:ind w:firstLine="284"/>
        <w:jc w:val="both"/>
        <w:rPr>
          <w:rFonts w:ascii="Times New Roman" w:hAnsi="Times New Roman" w:cs="Times New Roman"/>
          <w:sz w:val="12"/>
          <w:szCs w:val="12"/>
        </w:rPr>
      </w:pPr>
      <w:r w:rsidRPr="00F04ECE">
        <w:rPr>
          <w:rFonts w:ascii="Times New Roman" w:hAnsi="Times New Roman" w:cs="Times New Roman"/>
          <w:sz w:val="12"/>
          <w:szCs w:val="12"/>
        </w:rPr>
        <w:t>Приложение:</w:t>
      </w:r>
    </w:p>
    <w:p w:rsidR="00F04ECE" w:rsidRPr="00F04ECE" w:rsidRDefault="00F04ECE" w:rsidP="00F04ECE">
      <w:pPr>
        <w:tabs>
          <w:tab w:val="left" w:pos="0"/>
        </w:tabs>
        <w:spacing w:after="0" w:line="240" w:lineRule="auto"/>
        <w:ind w:firstLine="284"/>
        <w:jc w:val="both"/>
        <w:rPr>
          <w:rFonts w:ascii="Times New Roman" w:hAnsi="Times New Roman" w:cs="Times New Roman"/>
          <w:sz w:val="12"/>
          <w:szCs w:val="12"/>
        </w:rPr>
      </w:pPr>
      <w:r w:rsidRPr="00F04ECE">
        <w:rPr>
          <w:rFonts w:ascii="Times New Roman" w:hAnsi="Times New Roman" w:cs="Times New Roman"/>
          <w:sz w:val="12"/>
          <w:szCs w:val="12"/>
        </w:rPr>
        <w:t>а) копия документа, удостоверяющего личность, – для физического лица;</w:t>
      </w:r>
    </w:p>
    <w:p w:rsidR="00F04ECE" w:rsidRPr="00F04ECE" w:rsidRDefault="00F04ECE" w:rsidP="00F04ECE">
      <w:pPr>
        <w:tabs>
          <w:tab w:val="left" w:pos="0"/>
        </w:tabs>
        <w:spacing w:after="0" w:line="240" w:lineRule="auto"/>
        <w:ind w:firstLine="284"/>
        <w:jc w:val="both"/>
        <w:rPr>
          <w:rFonts w:ascii="Times New Roman" w:hAnsi="Times New Roman" w:cs="Times New Roman"/>
          <w:sz w:val="12"/>
          <w:szCs w:val="12"/>
        </w:rPr>
      </w:pPr>
      <w:r w:rsidRPr="00F04ECE">
        <w:rPr>
          <w:rFonts w:ascii="Times New Roman" w:hAnsi="Times New Roman" w:cs="Times New Roman"/>
          <w:sz w:val="12"/>
          <w:szCs w:val="12"/>
        </w:rPr>
        <w:t>б) документ, подтверждающий полномочия лица на осуществление действий от имени заявителя, в случае если заявление подается представителем заявителя;</w:t>
      </w:r>
    </w:p>
    <w:p w:rsidR="00F04ECE" w:rsidRPr="00F04ECE" w:rsidRDefault="00F04ECE" w:rsidP="00F04ECE">
      <w:pPr>
        <w:tabs>
          <w:tab w:val="left" w:pos="0"/>
        </w:tabs>
        <w:spacing w:after="0" w:line="240" w:lineRule="auto"/>
        <w:ind w:firstLine="284"/>
        <w:jc w:val="both"/>
        <w:rPr>
          <w:rFonts w:ascii="Times New Roman" w:hAnsi="Times New Roman" w:cs="Times New Roman"/>
          <w:sz w:val="12"/>
          <w:szCs w:val="12"/>
        </w:rPr>
      </w:pPr>
      <w:r w:rsidRPr="00F04ECE">
        <w:rPr>
          <w:rFonts w:ascii="Times New Roman" w:hAnsi="Times New Roman" w:cs="Times New Roman"/>
          <w:sz w:val="12"/>
          <w:szCs w:val="12"/>
        </w:rPr>
        <w:t>в)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w:t>
      </w:r>
    </w:p>
    <w:p w:rsidR="00F04ECE" w:rsidRPr="00F04ECE" w:rsidRDefault="00F04ECE" w:rsidP="00F04ECE">
      <w:pPr>
        <w:tabs>
          <w:tab w:val="left" w:pos="0"/>
        </w:tabs>
        <w:spacing w:after="0" w:line="240" w:lineRule="auto"/>
        <w:ind w:firstLine="284"/>
        <w:jc w:val="both"/>
        <w:rPr>
          <w:rFonts w:ascii="Times New Roman" w:hAnsi="Times New Roman" w:cs="Times New Roman"/>
          <w:sz w:val="12"/>
          <w:szCs w:val="12"/>
        </w:rPr>
      </w:pPr>
      <w:r w:rsidRPr="00F04ECE">
        <w:rPr>
          <w:rFonts w:ascii="Times New Roman" w:hAnsi="Times New Roman" w:cs="Times New Roman"/>
          <w:sz w:val="12"/>
          <w:szCs w:val="12"/>
        </w:rPr>
        <w:t>г)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rsidR="00F04ECE" w:rsidRPr="00F04ECE" w:rsidRDefault="00F04ECE" w:rsidP="00F04ECE">
      <w:pPr>
        <w:tabs>
          <w:tab w:val="left" w:pos="0"/>
        </w:tabs>
        <w:spacing w:after="0" w:line="240" w:lineRule="auto"/>
        <w:ind w:firstLine="284"/>
        <w:jc w:val="both"/>
        <w:rPr>
          <w:rFonts w:ascii="Times New Roman" w:hAnsi="Times New Roman" w:cs="Times New Roman"/>
          <w:sz w:val="12"/>
          <w:szCs w:val="12"/>
        </w:rPr>
      </w:pPr>
      <w:r w:rsidRPr="00F04ECE">
        <w:rPr>
          <w:rFonts w:ascii="Times New Roman" w:hAnsi="Times New Roman" w:cs="Times New Roman"/>
          <w:sz w:val="12"/>
          <w:szCs w:val="12"/>
        </w:rPr>
        <w:t>Представленные документы и сведения, указанные в заявлении, достоверны. Расписку о принятии документов получи</w:t>
      </w:r>
      <w:proofErr w:type="gramStart"/>
      <w:r w:rsidRPr="00F04ECE">
        <w:rPr>
          <w:rFonts w:ascii="Times New Roman" w:hAnsi="Times New Roman" w:cs="Times New Roman"/>
          <w:sz w:val="12"/>
          <w:szCs w:val="12"/>
        </w:rPr>
        <w:t>л(</w:t>
      </w:r>
      <w:proofErr w:type="gramEnd"/>
      <w:r w:rsidRPr="00F04ECE">
        <w:rPr>
          <w:rFonts w:ascii="Times New Roman" w:hAnsi="Times New Roman" w:cs="Times New Roman"/>
          <w:sz w:val="12"/>
          <w:szCs w:val="12"/>
        </w:rPr>
        <w:t>а).</w:t>
      </w:r>
    </w:p>
    <w:p w:rsidR="00F04ECE" w:rsidRPr="00F04ECE" w:rsidRDefault="00F04ECE" w:rsidP="00F04ECE">
      <w:pPr>
        <w:tabs>
          <w:tab w:val="left" w:pos="0"/>
        </w:tabs>
        <w:spacing w:after="0" w:line="240" w:lineRule="auto"/>
        <w:ind w:firstLine="284"/>
        <w:jc w:val="both"/>
        <w:rPr>
          <w:rFonts w:ascii="Times New Roman" w:hAnsi="Times New Roman" w:cs="Times New Roman"/>
          <w:sz w:val="12"/>
          <w:szCs w:val="12"/>
        </w:rPr>
      </w:pPr>
      <w:r w:rsidRPr="00F04ECE">
        <w:rPr>
          <w:rFonts w:ascii="Times New Roman" w:hAnsi="Times New Roman" w:cs="Times New Roman"/>
          <w:sz w:val="12"/>
          <w:szCs w:val="12"/>
        </w:rPr>
        <w:t>Способ получения результата предоставления муниципальной услуги: __________________________________________.</w:t>
      </w:r>
    </w:p>
    <w:p w:rsidR="00F04ECE" w:rsidRPr="00F04ECE" w:rsidRDefault="00F04ECE" w:rsidP="00F04ECE">
      <w:pPr>
        <w:tabs>
          <w:tab w:val="left" w:pos="0"/>
        </w:tabs>
        <w:spacing w:after="0" w:line="240" w:lineRule="auto"/>
        <w:ind w:firstLine="284"/>
        <w:jc w:val="both"/>
        <w:rPr>
          <w:rFonts w:ascii="Times New Roman" w:hAnsi="Times New Roman" w:cs="Times New Roman"/>
          <w:sz w:val="12"/>
          <w:szCs w:val="12"/>
        </w:rPr>
      </w:pPr>
      <w:r w:rsidRPr="00F04ECE">
        <w:rPr>
          <w:rFonts w:ascii="Times New Roman" w:hAnsi="Times New Roman" w:cs="Times New Roman"/>
          <w:sz w:val="12"/>
          <w:szCs w:val="12"/>
        </w:rPr>
        <w:t>Я даю согласие на обработку и использование моих персональных данных в рамках оказываемой муниципальной услуги.</w:t>
      </w:r>
    </w:p>
    <w:p w:rsidR="00F04ECE" w:rsidRPr="00F04ECE" w:rsidRDefault="009A3514" w:rsidP="00F04EC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12"/>
          <w:szCs w:val="12"/>
        </w:rPr>
        <w:tab/>
        <w:t>»</w:t>
      </w:r>
      <w:r>
        <w:rPr>
          <w:rFonts w:ascii="Times New Roman" w:hAnsi="Times New Roman" w:cs="Times New Roman"/>
          <w:sz w:val="12"/>
          <w:szCs w:val="12"/>
        </w:rPr>
        <w:tab/>
        <w:t xml:space="preserve">20 </w:t>
      </w:r>
      <w:r w:rsidR="00F04ECE" w:rsidRPr="00F04ECE">
        <w:rPr>
          <w:rFonts w:ascii="Times New Roman" w:hAnsi="Times New Roman" w:cs="Times New Roman"/>
          <w:sz w:val="12"/>
          <w:szCs w:val="12"/>
        </w:rPr>
        <w:t>г.</w:t>
      </w:r>
      <w:r w:rsidR="00F04ECE" w:rsidRPr="00F04ECE">
        <w:rPr>
          <w:rFonts w:ascii="Times New Roman" w:hAnsi="Times New Roman" w:cs="Times New Roman"/>
          <w:sz w:val="12"/>
          <w:szCs w:val="12"/>
        </w:rPr>
        <w:tab/>
      </w:r>
      <w:r w:rsidR="00F04ECE" w:rsidRPr="00F04ECE">
        <w:rPr>
          <w:rFonts w:ascii="Times New Roman" w:hAnsi="Times New Roman" w:cs="Times New Roman"/>
          <w:sz w:val="12"/>
          <w:szCs w:val="12"/>
        </w:rPr>
        <w:tab/>
      </w:r>
      <w:r w:rsidR="00F04ECE" w:rsidRPr="00F04ECE">
        <w:rPr>
          <w:rFonts w:ascii="Times New Roman" w:hAnsi="Times New Roman" w:cs="Times New Roman"/>
          <w:sz w:val="12"/>
          <w:szCs w:val="12"/>
        </w:rPr>
        <w:tab/>
      </w:r>
      <w:r w:rsidR="00F04ECE" w:rsidRPr="00F04ECE">
        <w:rPr>
          <w:rFonts w:ascii="Times New Roman" w:hAnsi="Times New Roman" w:cs="Times New Roman"/>
          <w:sz w:val="12"/>
          <w:szCs w:val="12"/>
        </w:rPr>
        <w:tab/>
      </w:r>
      <w:r w:rsidR="00F04ECE" w:rsidRPr="00F04ECE">
        <w:rPr>
          <w:rFonts w:ascii="Times New Roman" w:hAnsi="Times New Roman" w:cs="Times New Roman"/>
          <w:sz w:val="12"/>
          <w:szCs w:val="12"/>
        </w:rPr>
        <w:tab/>
      </w:r>
      <w:r w:rsidR="00F04ECE" w:rsidRPr="00F04ECE">
        <w:rPr>
          <w:rFonts w:ascii="Times New Roman" w:hAnsi="Times New Roman" w:cs="Times New Roman"/>
          <w:sz w:val="12"/>
          <w:szCs w:val="12"/>
        </w:rPr>
        <w:tab/>
      </w:r>
      <w:r w:rsidR="00F04ECE" w:rsidRPr="00F04ECE">
        <w:rPr>
          <w:rFonts w:ascii="Times New Roman" w:hAnsi="Times New Roman" w:cs="Times New Roman"/>
          <w:sz w:val="12"/>
          <w:szCs w:val="12"/>
        </w:rPr>
        <w:tab/>
      </w:r>
      <w:r w:rsidR="00F04ECE" w:rsidRPr="00F04ECE">
        <w:rPr>
          <w:rFonts w:ascii="Times New Roman" w:hAnsi="Times New Roman" w:cs="Times New Roman"/>
          <w:sz w:val="12"/>
          <w:szCs w:val="12"/>
        </w:rPr>
        <w:tab/>
      </w:r>
    </w:p>
    <w:p w:rsidR="00F04ECE" w:rsidRPr="00F04ECE" w:rsidRDefault="00F04ECE" w:rsidP="00F04ECE">
      <w:pPr>
        <w:tabs>
          <w:tab w:val="left" w:pos="0"/>
        </w:tabs>
        <w:spacing w:after="0" w:line="240" w:lineRule="auto"/>
        <w:ind w:firstLine="284"/>
        <w:jc w:val="both"/>
        <w:rPr>
          <w:rFonts w:ascii="Times New Roman" w:hAnsi="Times New Roman" w:cs="Times New Roman"/>
          <w:sz w:val="12"/>
          <w:szCs w:val="12"/>
        </w:rPr>
      </w:pPr>
      <w:r w:rsidRPr="00F04ECE">
        <w:rPr>
          <w:rFonts w:ascii="Times New Roman" w:hAnsi="Times New Roman" w:cs="Times New Roman"/>
          <w:sz w:val="12"/>
          <w:szCs w:val="12"/>
        </w:rPr>
        <w:t>(дата подачи заявления)</w:t>
      </w:r>
    </w:p>
    <w:p w:rsidR="00F04ECE" w:rsidRPr="00F04ECE" w:rsidRDefault="00F04ECE" w:rsidP="00F04ECE">
      <w:pPr>
        <w:tabs>
          <w:tab w:val="left" w:pos="0"/>
        </w:tabs>
        <w:spacing w:after="0" w:line="240" w:lineRule="auto"/>
        <w:ind w:firstLine="284"/>
        <w:jc w:val="both"/>
        <w:rPr>
          <w:rFonts w:ascii="Times New Roman" w:hAnsi="Times New Roman" w:cs="Times New Roman"/>
          <w:sz w:val="12"/>
          <w:szCs w:val="12"/>
        </w:rPr>
      </w:pPr>
      <w:r w:rsidRPr="00F04ECE">
        <w:rPr>
          <w:rFonts w:ascii="Times New Roman" w:hAnsi="Times New Roman" w:cs="Times New Roman"/>
          <w:sz w:val="12"/>
          <w:szCs w:val="12"/>
        </w:rPr>
        <w:tab/>
        <w:t>/</w:t>
      </w:r>
      <w:r w:rsidRPr="00F04ECE">
        <w:rPr>
          <w:rFonts w:ascii="Times New Roman" w:hAnsi="Times New Roman" w:cs="Times New Roman"/>
          <w:sz w:val="12"/>
          <w:szCs w:val="12"/>
        </w:rPr>
        <w:tab/>
      </w:r>
      <w:r w:rsidRPr="00F04ECE">
        <w:rPr>
          <w:rFonts w:ascii="Times New Roman" w:hAnsi="Times New Roman" w:cs="Times New Roman"/>
          <w:sz w:val="12"/>
          <w:szCs w:val="12"/>
        </w:rPr>
        <w:tab/>
        <w:t>/</w:t>
      </w:r>
    </w:p>
    <w:p w:rsidR="00F04ECE" w:rsidRPr="00F04ECE" w:rsidRDefault="009A3514" w:rsidP="00F04ECE">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(подпись заявителя)</w:t>
      </w:r>
      <w:r>
        <w:rPr>
          <w:rFonts w:ascii="Times New Roman" w:hAnsi="Times New Roman" w:cs="Times New Roman"/>
          <w:sz w:val="12"/>
          <w:szCs w:val="12"/>
        </w:rPr>
        <w:tab/>
        <w:t xml:space="preserve"> </w:t>
      </w:r>
      <w:r w:rsidR="00F04ECE" w:rsidRPr="00F04ECE">
        <w:rPr>
          <w:rFonts w:ascii="Times New Roman" w:hAnsi="Times New Roman" w:cs="Times New Roman"/>
          <w:sz w:val="12"/>
          <w:szCs w:val="12"/>
        </w:rPr>
        <w:t>(фамилия, имя, отчество (при наличии)</w:t>
      </w:r>
      <w:r w:rsidR="00F04ECE" w:rsidRPr="00F04ECE">
        <w:rPr>
          <w:rFonts w:ascii="Times New Roman" w:hAnsi="Times New Roman" w:cs="Times New Roman"/>
          <w:sz w:val="12"/>
          <w:szCs w:val="12"/>
        </w:rPr>
        <w:tab/>
      </w:r>
      <w:proofErr w:type="gramEnd"/>
    </w:p>
    <w:p w:rsidR="00F04ECE" w:rsidRDefault="00F04ECE" w:rsidP="00F04ECE">
      <w:pPr>
        <w:tabs>
          <w:tab w:val="left" w:pos="0"/>
        </w:tabs>
        <w:spacing w:after="0" w:line="240" w:lineRule="auto"/>
        <w:ind w:firstLine="284"/>
        <w:jc w:val="both"/>
        <w:rPr>
          <w:rFonts w:ascii="Times New Roman" w:hAnsi="Times New Roman" w:cs="Times New Roman"/>
          <w:sz w:val="12"/>
          <w:szCs w:val="12"/>
        </w:rPr>
      </w:pPr>
      <w:r w:rsidRPr="00F04ECE">
        <w:rPr>
          <w:rFonts w:ascii="Times New Roman" w:hAnsi="Times New Roman" w:cs="Times New Roman"/>
          <w:sz w:val="12"/>
          <w:szCs w:val="12"/>
        </w:rPr>
        <w:t>М.П.</w:t>
      </w:r>
    </w:p>
    <w:p w:rsidR="009A3514" w:rsidRPr="009A3514" w:rsidRDefault="009A3514" w:rsidP="009A3514">
      <w:pPr>
        <w:tabs>
          <w:tab w:val="left" w:pos="0"/>
        </w:tabs>
        <w:spacing w:after="0" w:line="240" w:lineRule="auto"/>
        <w:ind w:firstLine="284"/>
        <w:jc w:val="right"/>
        <w:rPr>
          <w:rFonts w:ascii="Times New Roman" w:hAnsi="Times New Roman" w:cs="Times New Roman"/>
          <w:sz w:val="12"/>
          <w:szCs w:val="12"/>
        </w:rPr>
      </w:pPr>
      <w:r w:rsidRPr="009A3514">
        <w:rPr>
          <w:rFonts w:ascii="Times New Roman" w:hAnsi="Times New Roman" w:cs="Times New Roman"/>
          <w:sz w:val="12"/>
          <w:szCs w:val="12"/>
        </w:rPr>
        <w:t>Приложение №3</w:t>
      </w:r>
    </w:p>
    <w:p w:rsidR="009A3514" w:rsidRDefault="009A3514" w:rsidP="009A3514">
      <w:pPr>
        <w:tabs>
          <w:tab w:val="left" w:pos="0"/>
        </w:tabs>
        <w:spacing w:after="0" w:line="240" w:lineRule="auto"/>
        <w:ind w:firstLine="284"/>
        <w:jc w:val="right"/>
        <w:rPr>
          <w:rFonts w:ascii="Times New Roman" w:hAnsi="Times New Roman" w:cs="Times New Roman"/>
          <w:sz w:val="12"/>
          <w:szCs w:val="12"/>
        </w:rPr>
      </w:pPr>
      <w:r w:rsidRPr="009A3514">
        <w:rPr>
          <w:rFonts w:ascii="Times New Roman" w:hAnsi="Times New Roman" w:cs="Times New Roman"/>
          <w:sz w:val="12"/>
          <w:szCs w:val="12"/>
        </w:rPr>
        <w:t>к Административному регламенту</w:t>
      </w:r>
    </w:p>
    <w:p w:rsidR="009A3514" w:rsidRDefault="009A3514" w:rsidP="009A3514">
      <w:pPr>
        <w:tabs>
          <w:tab w:val="left" w:pos="0"/>
        </w:tabs>
        <w:spacing w:after="0" w:line="240" w:lineRule="auto"/>
        <w:ind w:firstLine="284"/>
        <w:jc w:val="right"/>
        <w:rPr>
          <w:rFonts w:ascii="Times New Roman" w:hAnsi="Times New Roman" w:cs="Times New Roman"/>
          <w:sz w:val="12"/>
          <w:szCs w:val="12"/>
        </w:rPr>
      </w:pPr>
    </w:p>
    <w:p w:rsidR="009A3514" w:rsidRDefault="009A3514" w:rsidP="009A3514">
      <w:pPr>
        <w:tabs>
          <w:tab w:val="left" w:pos="0"/>
        </w:tabs>
        <w:spacing w:after="0" w:line="240" w:lineRule="auto"/>
        <w:ind w:firstLine="284"/>
        <w:jc w:val="right"/>
        <w:rPr>
          <w:rFonts w:ascii="Times New Roman" w:hAnsi="Times New Roman" w:cs="Times New Roman"/>
          <w:sz w:val="12"/>
          <w:szCs w:val="12"/>
        </w:rPr>
      </w:pPr>
      <w:r w:rsidRPr="009A3514">
        <w:rPr>
          <w:rFonts w:ascii="Times New Roman" w:hAnsi="Times New Roman" w:cs="Times New Roman"/>
          <w:sz w:val="12"/>
          <w:szCs w:val="12"/>
        </w:rPr>
        <w:tab/>
        <w:t xml:space="preserve">В отдел экологии, природных ресурсов и земельного контроля Контрольного </w:t>
      </w:r>
    </w:p>
    <w:p w:rsidR="009A3514" w:rsidRPr="009A3514" w:rsidRDefault="009A3514" w:rsidP="009A3514">
      <w:pPr>
        <w:tabs>
          <w:tab w:val="left" w:pos="0"/>
        </w:tabs>
        <w:spacing w:after="0" w:line="240" w:lineRule="auto"/>
        <w:ind w:firstLine="284"/>
        <w:jc w:val="right"/>
        <w:rPr>
          <w:rFonts w:ascii="Times New Roman" w:hAnsi="Times New Roman" w:cs="Times New Roman"/>
          <w:sz w:val="12"/>
          <w:szCs w:val="12"/>
        </w:rPr>
      </w:pPr>
      <w:r w:rsidRPr="009A3514">
        <w:rPr>
          <w:rFonts w:ascii="Times New Roman" w:hAnsi="Times New Roman" w:cs="Times New Roman"/>
          <w:sz w:val="12"/>
          <w:szCs w:val="12"/>
        </w:rPr>
        <w:t>управления администрации муниципального района Сергиевский</w:t>
      </w:r>
    </w:p>
    <w:p w:rsidR="009A3514" w:rsidRPr="009A3514" w:rsidRDefault="009A3514" w:rsidP="009A351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t>от</w:t>
      </w:r>
      <w:r>
        <w:rPr>
          <w:rFonts w:ascii="Times New Roman" w:hAnsi="Times New Roman" w:cs="Times New Roman"/>
          <w:sz w:val="12"/>
          <w:szCs w:val="12"/>
        </w:rPr>
        <w:tab/>
      </w:r>
    </w:p>
    <w:p w:rsidR="009A3514" w:rsidRPr="009A3514" w:rsidRDefault="009A3514" w:rsidP="009A3514">
      <w:pPr>
        <w:tabs>
          <w:tab w:val="left" w:pos="0"/>
        </w:tabs>
        <w:spacing w:after="0" w:line="240" w:lineRule="auto"/>
        <w:ind w:firstLine="284"/>
        <w:jc w:val="right"/>
        <w:rPr>
          <w:rFonts w:ascii="Times New Roman" w:hAnsi="Times New Roman" w:cs="Times New Roman"/>
          <w:sz w:val="12"/>
          <w:szCs w:val="12"/>
        </w:rPr>
      </w:pPr>
      <w:r w:rsidRPr="009A3514">
        <w:rPr>
          <w:rFonts w:ascii="Times New Roman" w:hAnsi="Times New Roman" w:cs="Times New Roman"/>
          <w:sz w:val="12"/>
          <w:szCs w:val="12"/>
        </w:rPr>
        <w:tab/>
        <w:t>Паспорт ___</w:t>
      </w:r>
      <w:r>
        <w:rPr>
          <w:rFonts w:ascii="Times New Roman" w:hAnsi="Times New Roman" w:cs="Times New Roman"/>
          <w:sz w:val="12"/>
          <w:szCs w:val="12"/>
        </w:rPr>
        <w:t>_______________________________</w:t>
      </w:r>
    </w:p>
    <w:p w:rsidR="009A3514" w:rsidRPr="009A3514" w:rsidRDefault="009A3514" w:rsidP="009A3514">
      <w:pPr>
        <w:tabs>
          <w:tab w:val="left" w:pos="0"/>
        </w:tabs>
        <w:spacing w:after="0" w:line="240" w:lineRule="auto"/>
        <w:ind w:firstLine="284"/>
        <w:jc w:val="right"/>
        <w:rPr>
          <w:rFonts w:ascii="Times New Roman" w:hAnsi="Times New Roman" w:cs="Times New Roman"/>
          <w:sz w:val="12"/>
          <w:szCs w:val="12"/>
        </w:rPr>
      </w:pPr>
      <w:r w:rsidRPr="009A3514">
        <w:rPr>
          <w:rFonts w:ascii="Times New Roman" w:hAnsi="Times New Roman" w:cs="Times New Roman"/>
          <w:sz w:val="12"/>
          <w:szCs w:val="12"/>
        </w:rPr>
        <w:t>Выд</w:t>
      </w:r>
      <w:r>
        <w:rPr>
          <w:rFonts w:ascii="Times New Roman" w:hAnsi="Times New Roman" w:cs="Times New Roman"/>
          <w:sz w:val="12"/>
          <w:szCs w:val="12"/>
        </w:rPr>
        <w:t>ан ____________________________</w:t>
      </w:r>
    </w:p>
    <w:p w:rsidR="009A3514" w:rsidRPr="009A3514" w:rsidRDefault="009A3514" w:rsidP="009A3514">
      <w:pPr>
        <w:tabs>
          <w:tab w:val="left" w:pos="0"/>
        </w:tabs>
        <w:spacing w:after="0" w:line="240" w:lineRule="auto"/>
        <w:ind w:firstLine="284"/>
        <w:jc w:val="right"/>
        <w:rPr>
          <w:rFonts w:ascii="Times New Roman" w:hAnsi="Times New Roman" w:cs="Times New Roman"/>
          <w:sz w:val="12"/>
          <w:szCs w:val="12"/>
        </w:rPr>
      </w:pPr>
      <w:r w:rsidRPr="009A3514">
        <w:rPr>
          <w:rFonts w:ascii="Times New Roman" w:hAnsi="Times New Roman" w:cs="Times New Roman"/>
          <w:sz w:val="12"/>
          <w:szCs w:val="12"/>
        </w:rPr>
        <w:t>___</w:t>
      </w:r>
      <w:r>
        <w:rPr>
          <w:rFonts w:ascii="Times New Roman" w:hAnsi="Times New Roman" w:cs="Times New Roman"/>
          <w:sz w:val="12"/>
          <w:szCs w:val="12"/>
        </w:rPr>
        <w:t>_______________________________</w:t>
      </w:r>
    </w:p>
    <w:p w:rsidR="009A3514" w:rsidRPr="009A3514" w:rsidRDefault="009A3514" w:rsidP="009A3514">
      <w:pPr>
        <w:tabs>
          <w:tab w:val="left" w:pos="0"/>
        </w:tabs>
        <w:spacing w:after="0" w:line="240" w:lineRule="auto"/>
        <w:ind w:firstLine="284"/>
        <w:jc w:val="right"/>
        <w:rPr>
          <w:rFonts w:ascii="Times New Roman" w:hAnsi="Times New Roman" w:cs="Times New Roman"/>
          <w:sz w:val="12"/>
          <w:szCs w:val="12"/>
        </w:rPr>
      </w:pPr>
      <w:r w:rsidRPr="009A3514">
        <w:rPr>
          <w:rFonts w:ascii="Times New Roman" w:hAnsi="Times New Roman" w:cs="Times New Roman"/>
          <w:sz w:val="12"/>
          <w:szCs w:val="12"/>
        </w:rPr>
        <w:t>(для юридических лиц: организационно-правовая форма, полное наименование)</w:t>
      </w:r>
    </w:p>
    <w:p w:rsidR="009A3514" w:rsidRPr="009A3514" w:rsidRDefault="009A3514" w:rsidP="009A3514">
      <w:pPr>
        <w:tabs>
          <w:tab w:val="left" w:pos="0"/>
        </w:tabs>
        <w:spacing w:after="0" w:line="240" w:lineRule="auto"/>
        <w:ind w:firstLine="284"/>
        <w:jc w:val="right"/>
        <w:rPr>
          <w:rFonts w:ascii="Times New Roman" w:hAnsi="Times New Roman" w:cs="Times New Roman"/>
          <w:sz w:val="12"/>
          <w:szCs w:val="12"/>
        </w:rPr>
      </w:pPr>
    </w:p>
    <w:p w:rsidR="009A3514" w:rsidRPr="009A3514" w:rsidRDefault="009A3514" w:rsidP="009A351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t>Адрес:</w:t>
      </w:r>
    </w:p>
    <w:p w:rsidR="009A3514" w:rsidRPr="009A3514" w:rsidRDefault="009A3514" w:rsidP="009A3514">
      <w:pPr>
        <w:tabs>
          <w:tab w:val="left" w:pos="0"/>
        </w:tabs>
        <w:spacing w:after="0" w:line="240" w:lineRule="auto"/>
        <w:rPr>
          <w:rFonts w:ascii="Times New Roman" w:hAnsi="Times New Roman" w:cs="Times New Roman"/>
          <w:sz w:val="12"/>
          <w:szCs w:val="12"/>
        </w:rPr>
      </w:pPr>
      <w:r w:rsidRPr="009A3514">
        <w:rPr>
          <w:rFonts w:ascii="Times New Roman" w:hAnsi="Times New Roman" w:cs="Times New Roman"/>
          <w:sz w:val="12"/>
          <w:szCs w:val="12"/>
        </w:rPr>
        <w:tab/>
      </w:r>
    </w:p>
    <w:p w:rsidR="009A3514" w:rsidRPr="009A3514" w:rsidRDefault="009A3514" w:rsidP="009A3514">
      <w:pPr>
        <w:tabs>
          <w:tab w:val="left" w:pos="0"/>
        </w:tabs>
        <w:spacing w:after="0" w:line="240" w:lineRule="auto"/>
        <w:ind w:firstLine="284"/>
        <w:jc w:val="right"/>
        <w:rPr>
          <w:rFonts w:ascii="Times New Roman" w:hAnsi="Times New Roman" w:cs="Times New Roman"/>
          <w:sz w:val="12"/>
          <w:szCs w:val="12"/>
        </w:rPr>
      </w:pPr>
      <w:r w:rsidRPr="009A3514">
        <w:rPr>
          <w:rFonts w:ascii="Times New Roman" w:hAnsi="Times New Roman" w:cs="Times New Roman"/>
          <w:sz w:val="12"/>
          <w:szCs w:val="12"/>
        </w:rPr>
        <w:tab/>
        <w:t>(местонахождение юридического лица, место регистрации физического лица)</w:t>
      </w:r>
    </w:p>
    <w:p w:rsidR="009A3514" w:rsidRPr="009A3514" w:rsidRDefault="009A3514" w:rsidP="009A351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t>Телефон:</w:t>
      </w:r>
    </w:p>
    <w:p w:rsidR="009A3514" w:rsidRDefault="009A3514" w:rsidP="009A3514">
      <w:pPr>
        <w:tabs>
          <w:tab w:val="left" w:pos="0"/>
        </w:tabs>
        <w:spacing w:after="0" w:line="240" w:lineRule="auto"/>
        <w:ind w:firstLine="284"/>
        <w:jc w:val="right"/>
        <w:rPr>
          <w:rFonts w:ascii="Times New Roman" w:hAnsi="Times New Roman" w:cs="Times New Roman"/>
          <w:sz w:val="12"/>
          <w:szCs w:val="12"/>
        </w:rPr>
      </w:pPr>
      <w:r w:rsidRPr="009A3514">
        <w:rPr>
          <w:rFonts w:ascii="Times New Roman" w:hAnsi="Times New Roman" w:cs="Times New Roman"/>
          <w:sz w:val="12"/>
          <w:szCs w:val="12"/>
        </w:rPr>
        <w:tab/>
        <w:t>Адрес электронной почты:</w:t>
      </w:r>
    </w:p>
    <w:p w:rsidR="009A3514" w:rsidRDefault="009A3514" w:rsidP="009A3514">
      <w:pPr>
        <w:tabs>
          <w:tab w:val="left" w:pos="0"/>
        </w:tabs>
        <w:spacing w:after="0" w:line="240" w:lineRule="auto"/>
        <w:ind w:firstLine="284"/>
        <w:jc w:val="right"/>
        <w:rPr>
          <w:rFonts w:ascii="Times New Roman" w:hAnsi="Times New Roman" w:cs="Times New Roman"/>
          <w:sz w:val="12"/>
          <w:szCs w:val="12"/>
        </w:rPr>
      </w:pPr>
    </w:p>
    <w:p w:rsidR="009A3514" w:rsidRPr="009A3514" w:rsidRDefault="009A3514" w:rsidP="009A3514">
      <w:pPr>
        <w:tabs>
          <w:tab w:val="left" w:pos="0"/>
        </w:tabs>
        <w:spacing w:after="0" w:line="240" w:lineRule="auto"/>
        <w:ind w:firstLine="284"/>
        <w:jc w:val="center"/>
        <w:rPr>
          <w:rFonts w:ascii="Times New Roman" w:hAnsi="Times New Roman" w:cs="Times New Roman"/>
          <w:sz w:val="12"/>
          <w:szCs w:val="12"/>
        </w:rPr>
      </w:pPr>
      <w:r w:rsidRPr="009A3514">
        <w:rPr>
          <w:rFonts w:ascii="Times New Roman" w:hAnsi="Times New Roman" w:cs="Times New Roman"/>
          <w:sz w:val="12"/>
          <w:szCs w:val="12"/>
        </w:rPr>
        <w:t>Заявление об исправлении опечаток и ошибок в документе, являющемся результатом предоставления муниципальной услуги</w:t>
      </w:r>
    </w:p>
    <w:p w:rsidR="009A3514" w:rsidRPr="009A3514" w:rsidRDefault="009A3514" w:rsidP="009A3514">
      <w:pPr>
        <w:tabs>
          <w:tab w:val="left" w:pos="0"/>
        </w:tabs>
        <w:spacing w:after="0" w:line="240" w:lineRule="auto"/>
        <w:ind w:firstLine="284"/>
        <w:jc w:val="both"/>
        <w:rPr>
          <w:rFonts w:ascii="Times New Roman" w:hAnsi="Times New Roman" w:cs="Times New Roman"/>
          <w:sz w:val="12"/>
          <w:szCs w:val="12"/>
        </w:rPr>
      </w:pPr>
      <w:proofErr w:type="gramStart"/>
      <w:r w:rsidRPr="009A3514">
        <w:rPr>
          <w:rFonts w:ascii="Times New Roman" w:hAnsi="Times New Roman" w:cs="Times New Roman"/>
          <w:sz w:val="12"/>
          <w:szCs w:val="12"/>
        </w:rPr>
        <w:t>Прошу Вас исправить в постановлении администрации муниципального района Сергиевский №___ от ________/ в письме отдела экологии, природных ресурсов и земельного контроля Контрольного управления администрации муниципального района Сергиевский (указать реквизиты соответствующего письма) об отказе в предоставлении муниципальной услуги по использованию донного грунта, извлеченного при проведении дноуглубительных и других работ, связанных с изменением дна и берегов водных объекто</w:t>
      </w:r>
      <w:r>
        <w:rPr>
          <w:rFonts w:ascii="Times New Roman" w:hAnsi="Times New Roman" w:cs="Times New Roman"/>
          <w:sz w:val="12"/>
          <w:szCs w:val="12"/>
        </w:rPr>
        <w:t>в, следующие опечатки (ошибки):</w:t>
      </w:r>
      <w:r w:rsidRPr="009A3514">
        <w:rPr>
          <w:rFonts w:ascii="Times New Roman" w:hAnsi="Times New Roman" w:cs="Times New Roman"/>
          <w:sz w:val="12"/>
          <w:szCs w:val="12"/>
        </w:rPr>
        <w:t>_______________________________________</w:t>
      </w:r>
      <w:r>
        <w:rPr>
          <w:rFonts w:ascii="Times New Roman" w:hAnsi="Times New Roman" w:cs="Times New Roman"/>
          <w:sz w:val="12"/>
          <w:szCs w:val="12"/>
        </w:rPr>
        <w:t>_______________________________</w:t>
      </w:r>
      <w:r w:rsidRPr="009A3514">
        <w:rPr>
          <w:rFonts w:ascii="Times New Roman" w:hAnsi="Times New Roman" w:cs="Times New Roman"/>
          <w:sz w:val="12"/>
          <w:szCs w:val="12"/>
        </w:rPr>
        <w:t>_______________________________________</w:t>
      </w:r>
      <w:r>
        <w:rPr>
          <w:rFonts w:ascii="Times New Roman" w:hAnsi="Times New Roman" w:cs="Times New Roman"/>
          <w:sz w:val="12"/>
          <w:szCs w:val="12"/>
        </w:rPr>
        <w:t>_______________________________</w:t>
      </w:r>
      <w:r w:rsidRPr="009A3514">
        <w:rPr>
          <w:rFonts w:ascii="Times New Roman" w:hAnsi="Times New Roman" w:cs="Times New Roman"/>
          <w:sz w:val="12"/>
          <w:szCs w:val="12"/>
        </w:rPr>
        <w:t>_______________________________________</w:t>
      </w:r>
      <w:r>
        <w:rPr>
          <w:rFonts w:ascii="Times New Roman" w:hAnsi="Times New Roman" w:cs="Times New Roman"/>
          <w:sz w:val="12"/>
          <w:szCs w:val="12"/>
        </w:rPr>
        <w:t>_______________________________</w:t>
      </w:r>
      <w:r w:rsidRPr="009A3514">
        <w:rPr>
          <w:rFonts w:ascii="Times New Roman" w:hAnsi="Times New Roman" w:cs="Times New Roman"/>
          <w:sz w:val="12"/>
          <w:szCs w:val="12"/>
        </w:rPr>
        <w:t>______________________________________________________________________</w:t>
      </w:r>
      <w:proofErr w:type="gramEnd"/>
    </w:p>
    <w:p w:rsidR="009A3514" w:rsidRPr="009A3514" w:rsidRDefault="009A3514" w:rsidP="009A3514">
      <w:pPr>
        <w:tabs>
          <w:tab w:val="left" w:pos="0"/>
        </w:tabs>
        <w:spacing w:after="0" w:line="240" w:lineRule="auto"/>
        <w:ind w:firstLine="284"/>
        <w:jc w:val="both"/>
        <w:rPr>
          <w:rFonts w:ascii="Times New Roman" w:hAnsi="Times New Roman" w:cs="Times New Roman"/>
          <w:sz w:val="12"/>
          <w:szCs w:val="12"/>
        </w:rPr>
      </w:pPr>
      <w:r w:rsidRPr="009A3514">
        <w:rPr>
          <w:rFonts w:ascii="Times New Roman" w:hAnsi="Times New Roman" w:cs="Times New Roman"/>
          <w:sz w:val="12"/>
          <w:szCs w:val="12"/>
        </w:rPr>
        <w:t>Способ получения результата рассмотрения настоящего заявления __________________</w:t>
      </w:r>
      <w:r>
        <w:rPr>
          <w:rFonts w:ascii="Times New Roman" w:hAnsi="Times New Roman" w:cs="Times New Roman"/>
          <w:sz w:val="12"/>
          <w:szCs w:val="12"/>
        </w:rPr>
        <w:t>________________________.</w:t>
      </w:r>
    </w:p>
    <w:p w:rsidR="009A3514" w:rsidRPr="009A3514" w:rsidRDefault="009A3514" w:rsidP="009A3514">
      <w:pPr>
        <w:tabs>
          <w:tab w:val="left" w:pos="0"/>
        </w:tabs>
        <w:spacing w:after="0" w:line="240" w:lineRule="auto"/>
        <w:ind w:firstLine="284"/>
        <w:jc w:val="both"/>
        <w:rPr>
          <w:rFonts w:ascii="Times New Roman" w:hAnsi="Times New Roman" w:cs="Times New Roman"/>
          <w:sz w:val="12"/>
          <w:szCs w:val="12"/>
        </w:rPr>
      </w:pPr>
      <w:r w:rsidRPr="009A3514">
        <w:rPr>
          <w:rFonts w:ascii="Times New Roman" w:hAnsi="Times New Roman" w:cs="Times New Roman"/>
          <w:sz w:val="12"/>
          <w:szCs w:val="12"/>
        </w:rPr>
        <w:t xml:space="preserve">Я даю согласие на обработку и использование моих персональных данных в рамках оказываемой муниципальной услуги. </w:t>
      </w:r>
    </w:p>
    <w:p w:rsidR="009A3514" w:rsidRPr="009A3514" w:rsidRDefault="009A3514" w:rsidP="009A3514">
      <w:pPr>
        <w:tabs>
          <w:tab w:val="left" w:pos="0"/>
        </w:tabs>
        <w:spacing w:after="0" w:line="240" w:lineRule="auto"/>
        <w:ind w:firstLine="284"/>
        <w:jc w:val="both"/>
        <w:rPr>
          <w:rFonts w:ascii="Times New Roman" w:hAnsi="Times New Roman" w:cs="Times New Roman"/>
          <w:sz w:val="12"/>
          <w:szCs w:val="12"/>
        </w:rPr>
      </w:pPr>
      <w:r w:rsidRPr="009A3514">
        <w:rPr>
          <w:rFonts w:ascii="Times New Roman" w:hAnsi="Times New Roman" w:cs="Times New Roman"/>
          <w:sz w:val="12"/>
          <w:szCs w:val="12"/>
        </w:rPr>
        <w:t>Приложение:</w:t>
      </w:r>
    </w:p>
    <w:p w:rsidR="009A3514" w:rsidRPr="009A3514" w:rsidRDefault="009A3514" w:rsidP="009A3514">
      <w:pPr>
        <w:tabs>
          <w:tab w:val="left" w:pos="0"/>
        </w:tabs>
        <w:spacing w:after="0" w:line="240" w:lineRule="auto"/>
        <w:ind w:firstLine="284"/>
        <w:jc w:val="both"/>
        <w:rPr>
          <w:rFonts w:ascii="Times New Roman" w:hAnsi="Times New Roman" w:cs="Times New Roman"/>
          <w:sz w:val="12"/>
          <w:szCs w:val="12"/>
        </w:rPr>
      </w:pPr>
      <w:r w:rsidRPr="009A3514">
        <w:rPr>
          <w:rFonts w:ascii="Times New Roman" w:hAnsi="Times New Roman" w:cs="Times New Roman"/>
          <w:sz w:val="12"/>
          <w:szCs w:val="12"/>
        </w:rPr>
        <w:t>1. _____________________________________________________________</w:t>
      </w:r>
    </w:p>
    <w:p w:rsidR="009A3514" w:rsidRPr="009A3514" w:rsidRDefault="009A3514" w:rsidP="009A3514">
      <w:pPr>
        <w:tabs>
          <w:tab w:val="left" w:pos="0"/>
        </w:tabs>
        <w:spacing w:after="0" w:line="240" w:lineRule="auto"/>
        <w:ind w:firstLine="284"/>
        <w:jc w:val="both"/>
        <w:rPr>
          <w:rFonts w:ascii="Times New Roman" w:hAnsi="Times New Roman" w:cs="Times New Roman"/>
          <w:sz w:val="12"/>
          <w:szCs w:val="12"/>
        </w:rPr>
      </w:pPr>
      <w:r w:rsidRPr="009A3514">
        <w:rPr>
          <w:rFonts w:ascii="Times New Roman" w:hAnsi="Times New Roman" w:cs="Times New Roman"/>
          <w:sz w:val="12"/>
          <w:szCs w:val="12"/>
        </w:rPr>
        <w:t>2. _____________________________________________________________</w:t>
      </w:r>
    </w:p>
    <w:p w:rsidR="009A3514" w:rsidRPr="009A3514" w:rsidRDefault="009A3514" w:rsidP="009A3514">
      <w:pPr>
        <w:tabs>
          <w:tab w:val="left" w:pos="0"/>
        </w:tabs>
        <w:spacing w:after="0" w:line="240" w:lineRule="auto"/>
        <w:ind w:firstLine="284"/>
        <w:jc w:val="both"/>
        <w:rPr>
          <w:rFonts w:ascii="Times New Roman" w:hAnsi="Times New Roman" w:cs="Times New Roman"/>
          <w:sz w:val="12"/>
          <w:szCs w:val="12"/>
        </w:rPr>
      </w:pPr>
      <w:r w:rsidRPr="009A3514">
        <w:rPr>
          <w:rFonts w:ascii="Times New Roman" w:hAnsi="Times New Roman" w:cs="Times New Roman"/>
          <w:sz w:val="12"/>
          <w:szCs w:val="12"/>
        </w:rPr>
        <w:t>3. _____________________________________________________________</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116"/>
        <w:gridCol w:w="4837"/>
      </w:tblGrid>
      <w:tr w:rsidR="009A3514" w:rsidTr="009A3514">
        <w:tc>
          <w:tcPr>
            <w:tcW w:w="1668" w:type="dxa"/>
            <w:vAlign w:val="center"/>
          </w:tcPr>
          <w:p w:rsidR="009A3514" w:rsidRDefault="009A3514" w:rsidP="009A3514">
            <w:pPr>
              <w:tabs>
                <w:tab w:val="left" w:pos="0"/>
              </w:tabs>
              <w:jc w:val="center"/>
              <w:rPr>
                <w:rFonts w:ascii="Times New Roman" w:hAnsi="Times New Roman" w:cs="Times New Roman"/>
                <w:sz w:val="12"/>
                <w:szCs w:val="12"/>
              </w:rPr>
            </w:pPr>
            <w:r w:rsidRPr="009A3514">
              <w:rPr>
                <w:rFonts w:ascii="Times New Roman" w:hAnsi="Times New Roman" w:cs="Times New Roman"/>
                <w:sz w:val="12"/>
                <w:szCs w:val="12"/>
              </w:rPr>
              <w:t>"___" ____________ 20__ г.</w:t>
            </w:r>
          </w:p>
        </w:tc>
        <w:tc>
          <w:tcPr>
            <w:tcW w:w="1116" w:type="dxa"/>
            <w:vAlign w:val="center"/>
          </w:tcPr>
          <w:p w:rsidR="009A3514" w:rsidRDefault="009A3514" w:rsidP="009A3514">
            <w:pPr>
              <w:tabs>
                <w:tab w:val="left" w:pos="0"/>
              </w:tabs>
              <w:jc w:val="center"/>
              <w:rPr>
                <w:rFonts w:ascii="Times New Roman" w:hAnsi="Times New Roman" w:cs="Times New Roman"/>
                <w:sz w:val="12"/>
                <w:szCs w:val="12"/>
              </w:rPr>
            </w:pPr>
            <w:r w:rsidRPr="009A3514">
              <w:rPr>
                <w:rFonts w:ascii="Times New Roman" w:hAnsi="Times New Roman" w:cs="Times New Roman"/>
                <w:sz w:val="12"/>
                <w:szCs w:val="12"/>
              </w:rPr>
              <w:t>______________</w:t>
            </w:r>
          </w:p>
        </w:tc>
        <w:tc>
          <w:tcPr>
            <w:tcW w:w="4837" w:type="dxa"/>
            <w:vAlign w:val="center"/>
          </w:tcPr>
          <w:p w:rsidR="009A3514" w:rsidRDefault="009A3514" w:rsidP="009A3514">
            <w:pPr>
              <w:tabs>
                <w:tab w:val="left" w:pos="0"/>
              </w:tabs>
              <w:jc w:val="center"/>
              <w:rPr>
                <w:rFonts w:ascii="Times New Roman" w:hAnsi="Times New Roman" w:cs="Times New Roman"/>
                <w:sz w:val="12"/>
                <w:szCs w:val="12"/>
              </w:rPr>
            </w:pPr>
            <w:r w:rsidRPr="009A3514">
              <w:rPr>
                <w:rFonts w:ascii="Times New Roman" w:hAnsi="Times New Roman" w:cs="Times New Roman"/>
                <w:sz w:val="12"/>
                <w:szCs w:val="12"/>
              </w:rPr>
              <w:t>____________________</w:t>
            </w:r>
          </w:p>
        </w:tc>
      </w:tr>
      <w:tr w:rsidR="009A3514" w:rsidTr="009A3514">
        <w:tc>
          <w:tcPr>
            <w:tcW w:w="1668" w:type="dxa"/>
            <w:vAlign w:val="center"/>
          </w:tcPr>
          <w:p w:rsidR="009A3514" w:rsidRDefault="009A3514" w:rsidP="009A3514">
            <w:pPr>
              <w:tabs>
                <w:tab w:val="left" w:pos="0"/>
              </w:tabs>
              <w:jc w:val="center"/>
              <w:rPr>
                <w:rFonts w:ascii="Times New Roman" w:hAnsi="Times New Roman" w:cs="Times New Roman"/>
                <w:sz w:val="12"/>
                <w:szCs w:val="12"/>
              </w:rPr>
            </w:pPr>
          </w:p>
        </w:tc>
        <w:tc>
          <w:tcPr>
            <w:tcW w:w="1116" w:type="dxa"/>
            <w:vAlign w:val="center"/>
          </w:tcPr>
          <w:p w:rsidR="009A3514" w:rsidRDefault="009A3514" w:rsidP="009A3514">
            <w:pPr>
              <w:tabs>
                <w:tab w:val="left" w:pos="0"/>
              </w:tabs>
              <w:jc w:val="center"/>
              <w:rPr>
                <w:rFonts w:ascii="Times New Roman" w:hAnsi="Times New Roman" w:cs="Times New Roman"/>
                <w:sz w:val="12"/>
                <w:szCs w:val="12"/>
              </w:rPr>
            </w:pPr>
            <w:r w:rsidRPr="009A3514">
              <w:rPr>
                <w:rFonts w:ascii="Times New Roman" w:hAnsi="Times New Roman" w:cs="Times New Roman"/>
                <w:sz w:val="12"/>
                <w:szCs w:val="12"/>
              </w:rPr>
              <w:t>(подпись)</w:t>
            </w:r>
          </w:p>
        </w:tc>
        <w:tc>
          <w:tcPr>
            <w:tcW w:w="4837" w:type="dxa"/>
            <w:vAlign w:val="center"/>
          </w:tcPr>
          <w:p w:rsidR="009A3514" w:rsidRDefault="009A3514" w:rsidP="009A3514">
            <w:pPr>
              <w:tabs>
                <w:tab w:val="left" w:pos="0"/>
              </w:tabs>
              <w:jc w:val="center"/>
              <w:rPr>
                <w:rFonts w:ascii="Times New Roman" w:hAnsi="Times New Roman" w:cs="Times New Roman"/>
                <w:sz w:val="12"/>
                <w:szCs w:val="12"/>
              </w:rPr>
            </w:pPr>
            <w:r w:rsidRPr="009A3514">
              <w:rPr>
                <w:rFonts w:ascii="Times New Roman" w:hAnsi="Times New Roman" w:cs="Times New Roman"/>
                <w:sz w:val="12"/>
                <w:szCs w:val="12"/>
              </w:rPr>
              <w:t>(Ф.И.О., должность (для юридических лиц), дата и номер доверенности в случае, если от имени заявителя действует его представитель)</w:t>
            </w:r>
          </w:p>
        </w:tc>
      </w:tr>
    </w:tbl>
    <w:p w:rsidR="009A3514" w:rsidRDefault="009A3514" w:rsidP="009A3514">
      <w:pPr>
        <w:tabs>
          <w:tab w:val="left" w:pos="0"/>
        </w:tabs>
        <w:spacing w:after="0" w:line="240" w:lineRule="auto"/>
        <w:ind w:firstLine="284"/>
        <w:jc w:val="right"/>
        <w:rPr>
          <w:rFonts w:ascii="Times New Roman" w:hAnsi="Times New Roman" w:cs="Times New Roman"/>
          <w:sz w:val="12"/>
          <w:szCs w:val="12"/>
        </w:rPr>
      </w:pPr>
    </w:p>
    <w:p w:rsidR="009A3514" w:rsidRPr="009A3514" w:rsidRDefault="009A3514" w:rsidP="009A3514">
      <w:pPr>
        <w:tabs>
          <w:tab w:val="left" w:pos="0"/>
        </w:tabs>
        <w:spacing w:after="0" w:line="240" w:lineRule="auto"/>
        <w:ind w:firstLine="284"/>
        <w:jc w:val="right"/>
        <w:rPr>
          <w:rFonts w:ascii="Times New Roman" w:hAnsi="Times New Roman" w:cs="Times New Roman"/>
          <w:sz w:val="12"/>
          <w:szCs w:val="12"/>
        </w:rPr>
      </w:pPr>
      <w:r w:rsidRPr="009A3514">
        <w:rPr>
          <w:rFonts w:ascii="Times New Roman" w:hAnsi="Times New Roman" w:cs="Times New Roman"/>
          <w:sz w:val="12"/>
          <w:szCs w:val="12"/>
        </w:rPr>
        <w:t>Приложение №4</w:t>
      </w:r>
    </w:p>
    <w:p w:rsidR="009A3514" w:rsidRPr="009A3514" w:rsidRDefault="009A3514" w:rsidP="009A3514">
      <w:pPr>
        <w:tabs>
          <w:tab w:val="left" w:pos="0"/>
        </w:tabs>
        <w:spacing w:after="0" w:line="240" w:lineRule="auto"/>
        <w:ind w:firstLine="284"/>
        <w:jc w:val="right"/>
        <w:rPr>
          <w:rFonts w:ascii="Times New Roman" w:hAnsi="Times New Roman" w:cs="Times New Roman"/>
          <w:sz w:val="12"/>
          <w:szCs w:val="12"/>
        </w:rPr>
      </w:pPr>
      <w:r w:rsidRPr="009A3514">
        <w:rPr>
          <w:rFonts w:ascii="Times New Roman" w:hAnsi="Times New Roman" w:cs="Times New Roman"/>
          <w:sz w:val="12"/>
          <w:szCs w:val="12"/>
        </w:rPr>
        <w:t>к Административному регламенту</w:t>
      </w:r>
    </w:p>
    <w:p w:rsidR="009A3514" w:rsidRPr="009A3514" w:rsidRDefault="009A3514" w:rsidP="009A3514">
      <w:pPr>
        <w:tabs>
          <w:tab w:val="left" w:pos="0"/>
        </w:tabs>
        <w:spacing w:after="0" w:line="240" w:lineRule="auto"/>
        <w:ind w:firstLine="284"/>
        <w:jc w:val="right"/>
        <w:rPr>
          <w:rFonts w:ascii="Times New Roman" w:hAnsi="Times New Roman" w:cs="Times New Roman"/>
          <w:sz w:val="12"/>
          <w:szCs w:val="12"/>
        </w:rPr>
      </w:pPr>
    </w:p>
    <w:p w:rsidR="009A3514" w:rsidRDefault="009A3514" w:rsidP="009A3514">
      <w:pPr>
        <w:tabs>
          <w:tab w:val="left" w:pos="0"/>
        </w:tabs>
        <w:spacing w:after="0" w:line="240" w:lineRule="auto"/>
        <w:ind w:firstLine="284"/>
        <w:jc w:val="right"/>
        <w:rPr>
          <w:rFonts w:ascii="Times New Roman" w:hAnsi="Times New Roman" w:cs="Times New Roman"/>
          <w:sz w:val="12"/>
          <w:szCs w:val="12"/>
        </w:rPr>
      </w:pPr>
      <w:r w:rsidRPr="009A3514">
        <w:rPr>
          <w:rFonts w:ascii="Times New Roman" w:hAnsi="Times New Roman" w:cs="Times New Roman"/>
          <w:sz w:val="12"/>
          <w:szCs w:val="12"/>
        </w:rPr>
        <w:tab/>
        <w:t>В отдел экологии, природных ресурсов и земельного контроля Контрольного</w:t>
      </w:r>
    </w:p>
    <w:p w:rsidR="009A3514" w:rsidRPr="009A3514" w:rsidRDefault="009A3514" w:rsidP="009A3514">
      <w:pPr>
        <w:tabs>
          <w:tab w:val="left" w:pos="0"/>
        </w:tabs>
        <w:spacing w:after="0" w:line="240" w:lineRule="auto"/>
        <w:ind w:firstLine="284"/>
        <w:jc w:val="right"/>
        <w:rPr>
          <w:rFonts w:ascii="Times New Roman" w:hAnsi="Times New Roman" w:cs="Times New Roman"/>
          <w:sz w:val="12"/>
          <w:szCs w:val="12"/>
        </w:rPr>
      </w:pPr>
      <w:r w:rsidRPr="009A3514">
        <w:rPr>
          <w:rFonts w:ascii="Times New Roman" w:hAnsi="Times New Roman" w:cs="Times New Roman"/>
          <w:sz w:val="12"/>
          <w:szCs w:val="12"/>
        </w:rPr>
        <w:t xml:space="preserve"> управления администрации муниципального района Сергиевский</w:t>
      </w:r>
    </w:p>
    <w:p w:rsidR="009A3514" w:rsidRPr="009A3514" w:rsidRDefault="009A3514" w:rsidP="009A351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t>от</w:t>
      </w:r>
      <w:r>
        <w:rPr>
          <w:rFonts w:ascii="Times New Roman" w:hAnsi="Times New Roman" w:cs="Times New Roman"/>
          <w:sz w:val="12"/>
          <w:szCs w:val="12"/>
        </w:rPr>
        <w:tab/>
      </w:r>
    </w:p>
    <w:p w:rsidR="009A3514" w:rsidRPr="009A3514" w:rsidRDefault="009A3514" w:rsidP="009A3514">
      <w:pPr>
        <w:tabs>
          <w:tab w:val="left" w:pos="0"/>
        </w:tabs>
        <w:spacing w:after="0" w:line="240" w:lineRule="auto"/>
        <w:ind w:firstLine="284"/>
        <w:jc w:val="right"/>
        <w:rPr>
          <w:rFonts w:ascii="Times New Roman" w:hAnsi="Times New Roman" w:cs="Times New Roman"/>
          <w:sz w:val="12"/>
          <w:szCs w:val="12"/>
        </w:rPr>
      </w:pPr>
      <w:r w:rsidRPr="009A3514">
        <w:rPr>
          <w:rFonts w:ascii="Times New Roman" w:hAnsi="Times New Roman" w:cs="Times New Roman"/>
          <w:sz w:val="12"/>
          <w:szCs w:val="12"/>
        </w:rPr>
        <w:tab/>
        <w:t>Паспор</w:t>
      </w:r>
      <w:r>
        <w:rPr>
          <w:rFonts w:ascii="Times New Roman" w:hAnsi="Times New Roman" w:cs="Times New Roman"/>
          <w:sz w:val="12"/>
          <w:szCs w:val="12"/>
        </w:rPr>
        <w:t>т _____________________________</w:t>
      </w:r>
    </w:p>
    <w:p w:rsidR="009A3514" w:rsidRPr="009A3514" w:rsidRDefault="009A3514" w:rsidP="009A3514">
      <w:pPr>
        <w:tabs>
          <w:tab w:val="left" w:pos="0"/>
        </w:tabs>
        <w:spacing w:after="0" w:line="240" w:lineRule="auto"/>
        <w:ind w:firstLine="284"/>
        <w:jc w:val="right"/>
        <w:rPr>
          <w:rFonts w:ascii="Times New Roman" w:hAnsi="Times New Roman" w:cs="Times New Roman"/>
          <w:sz w:val="12"/>
          <w:szCs w:val="12"/>
        </w:rPr>
      </w:pPr>
      <w:r w:rsidRPr="009A3514">
        <w:rPr>
          <w:rFonts w:ascii="Times New Roman" w:hAnsi="Times New Roman" w:cs="Times New Roman"/>
          <w:sz w:val="12"/>
          <w:szCs w:val="12"/>
        </w:rPr>
        <w:t>Выдан ______</w:t>
      </w:r>
      <w:r>
        <w:rPr>
          <w:rFonts w:ascii="Times New Roman" w:hAnsi="Times New Roman" w:cs="Times New Roman"/>
          <w:sz w:val="12"/>
          <w:szCs w:val="12"/>
        </w:rPr>
        <w:t>_______________________________</w:t>
      </w:r>
    </w:p>
    <w:p w:rsidR="009A3514" w:rsidRPr="009A3514" w:rsidRDefault="009A3514" w:rsidP="009A3514">
      <w:pPr>
        <w:tabs>
          <w:tab w:val="left" w:pos="0"/>
        </w:tabs>
        <w:spacing w:after="0" w:line="240" w:lineRule="auto"/>
        <w:ind w:firstLine="284"/>
        <w:jc w:val="right"/>
        <w:rPr>
          <w:rFonts w:ascii="Times New Roman" w:hAnsi="Times New Roman" w:cs="Times New Roman"/>
          <w:sz w:val="12"/>
          <w:szCs w:val="12"/>
        </w:rPr>
      </w:pPr>
      <w:r w:rsidRPr="009A3514">
        <w:rPr>
          <w:rFonts w:ascii="Times New Roman" w:hAnsi="Times New Roman" w:cs="Times New Roman"/>
          <w:sz w:val="12"/>
          <w:szCs w:val="12"/>
        </w:rPr>
        <w:t>_____________________________________</w:t>
      </w:r>
    </w:p>
    <w:p w:rsidR="009A3514" w:rsidRPr="009A3514" w:rsidRDefault="009A3514" w:rsidP="009A3514">
      <w:pPr>
        <w:tabs>
          <w:tab w:val="left" w:pos="0"/>
        </w:tabs>
        <w:spacing w:after="0" w:line="240" w:lineRule="auto"/>
        <w:ind w:firstLine="284"/>
        <w:jc w:val="right"/>
        <w:rPr>
          <w:rFonts w:ascii="Times New Roman" w:hAnsi="Times New Roman" w:cs="Times New Roman"/>
          <w:sz w:val="12"/>
          <w:szCs w:val="12"/>
        </w:rPr>
      </w:pPr>
    </w:p>
    <w:p w:rsidR="009A3514" w:rsidRPr="009A3514" w:rsidRDefault="009A3514" w:rsidP="009A3514">
      <w:pPr>
        <w:tabs>
          <w:tab w:val="left" w:pos="0"/>
        </w:tabs>
        <w:spacing w:after="0" w:line="240" w:lineRule="auto"/>
        <w:ind w:firstLine="284"/>
        <w:jc w:val="right"/>
        <w:rPr>
          <w:rFonts w:ascii="Times New Roman" w:hAnsi="Times New Roman" w:cs="Times New Roman"/>
          <w:sz w:val="12"/>
          <w:szCs w:val="12"/>
        </w:rPr>
      </w:pPr>
      <w:r w:rsidRPr="009A3514">
        <w:rPr>
          <w:rFonts w:ascii="Times New Roman" w:hAnsi="Times New Roman" w:cs="Times New Roman"/>
          <w:sz w:val="12"/>
          <w:szCs w:val="12"/>
        </w:rPr>
        <w:t>(для юридических лиц: организационно-правовая форма, полное наименование)</w:t>
      </w:r>
    </w:p>
    <w:p w:rsidR="009A3514" w:rsidRPr="009A3514" w:rsidRDefault="009A3514" w:rsidP="009A351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t>Адрес:</w:t>
      </w:r>
    </w:p>
    <w:p w:rsidR="009A3514" w:rsidRPr="009A3514" w:rsidRDefault="009A3514" w:rsidP="009A3514">
      <w:pPr>
        <w:tabs>
          <w:tab w:val="left" w:pos="0"/>
        </w:tabs>
        <w:spacing w:after="0" w:line="240" w:lineRule="auto"/>
        <w:ind w:firstLine="284"/>
        <w:jc w:val="right"/>
        <w:rPr>
          <w:rFonts w:ascii="Times New Roman" w:hAnsi="Times New Roman" w:cs="Times New Roman"/>
          <w:sz w:val="12"/>
          <w:szCs w:val="12"/>
        </w:rPr>
      </w:pPr>
      <w:r w:rsidRPr="009A3514">
        <w:rPr>
          <w:rFonts w:ascii="Times New Roman" w:hAnsi="Times New Roman" w:cs="Times New Roman"/>
          <w:sz w:val="12"/>
          <w:szCs w:val="12"/>
        </w:rPr>
        <w:tab/>
        <w:t>(местонахождение юридического лица, место регистрации физического лица)</w:t>
      </w:r>
    </w:p>
    <w:p w:rsidR="009A3514" w:rsidRPr="009A3514" w:rsidRDefault="009A3514" w:rsidP="009A351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t>Телефон:</w:t>
      </w:r>
    </w:p>
    <w:p w:rsidR="009A3514" w:rsidRDefault="009A3514" w:rsidP="009A3514">
      <w:pPr>
        <w:tabs>
          <w:tab w:val="left" w:pos="0"/>
        </w:tabs>
        <w:spacing w:after="0" w:line="240" w:lineRule="auto"/>
        <w:ind w:firstLine="284"/>
        <w:jc w:val="right"/>
        <w:rPr>
          <w:rFonts w:ascii="Times New Roman" w:hAnsi="Times New Roman" w:cs="Times New Roman"/>
          <w:sz w:val="12"/>
          <w:szCs w:val="12"/>
        </w:rPr>
      </w:pPr>
      <w:r w:rsidRPr="009A3514">
        <w:rPr>
          <w:rFonts w:ascii="Times New Roman" w:hAnsi="Times New Roman" w:cs="Times New Roman"/>
          <w:sz w:val="12"/>
          <w:szCs w:val="12"/>
        </w:rPr>
        <w:lastRenderedPageBreak/>
        <w:tab/>
        <w:t>Адрес электронной почты:</w:t>
      </w:r>
      <w:r w:rsidRPr="009A3514">
        <w:rPr>
          <w:rFonts w:ascii="Times New Roman" w:hAnsi="Times New Roman" w:cs="Times New Roman"/>
          <w:sz w:val="12"/>
          <w:szCs w:val="12"/>
        </w:rPr>
        <w:tab/>
      </w:r>
    </w:p>
    <w:p w:rsidR="009A3514" w:rsidRPr="009A3514" w:rsidRDefault="009A3514" w:rsidP="009A3514">
      <w:pPr>
        <w:tabs>
          <w:tab w:val="left" w:pos="0"/>
        </w:tabs>
        <w:spacing w:after="0" w:line="240" w:lineRule="auto"/>
        <w:ind w:firstLine="284"/>
        <w:jc w:val="center"/>
        <w:rPr>
          <w:rFonts w:ascii="Times New Roman" w:hAnsi="Times New Roman" w:cs="Times New Roman"/>
          <w:sz w:val="12"/>
          <w:szCs w:val="12"/>
        </w:rPr>
      </w:pPr>
      <w:r w:rsidRPr="009A3514">
        <w:rPr>
          <w:rFonts w:ascii="Times New Roman" w:hAnsi="Times New Roman" w:cs="Times New Roman"/>
          <w:sz w:val="12"/>
          <w:szCs w:val="12"/>
        </w:rPr>
        <w:t>Заявление о выдаче ду</w:t>
      </w:r>
      <w:r>
        <w:rPr>
          <w:rFonts w:ascii="Times New Roman" w:hAnsi="Times New Roman" w:cs="Times New Roman"/>
          <w:sz w:val="12"/>
          <w:szCs w:val="12"/>
        </w:rPr>
        <w:t xml:space="preserve">бликата документа, являющегося </w:t>
      </w:r>
      <w:r w:rsidRPr="009A3514">
        <w:rPr>
          <w:rFonts w:ascii="Times New Roman" w:hAnsi="Times New Roman" w:cs="Times New Roman"/>
          <w:sz w:val="12"/>
          <w:szCs w:val="12"/>
        </w:rPr>
        <w:t>результатом предоставления муниципальной услуги</w:t>
      </w:r>
    </w:p>
    <w:p w:rsidR="009A3514" w:rsidRPr="009A3514" w:rsidRDefault="009A3514" w:rsidP="009A3514">
      <w:pPr>
        <w:tabs>
          <w:tab w:val="left" w:pos="0"/>
        </w:tabs>
        <w:spacing w:after="0" w:line="240" w:lineRule="auto"/>
        <w:ind w:firstLine="284"/>
        <w:jc w:val="both"/>
        <w:rPr>
          <w:rFonts w:ascii="Times New Roman" w:hAnsi="Times New Roman" w:cs="Times New Roman"/>
          <w:sz w:val="12"/>
          <w:szCs w:val="12"/>
        </w:rPr>
      </w:pPr>
      <w:proofErr w:type="gramStart"/>
      <w:r w:rsidRPr="009A3514">
        <w:rPr>
          <w:rFonts w:ascii="Times New Roman" w:hAnsi="Times New Roman" w:cs="Times New Roman"/>
          <w:sz w:val="12"/>
          <w:szCs w:val="12"/>
        </w:rPr>
        <w:t>Прошу Вас выдать дубликат постановлении администрации муниципального района Сергиевский №___ от ________/ письма отдела экологии, природных ресурсов и земельного контроля Контрольного управления администрации муниципального района Сергиевский (указать реквизиты соответствующего письма) об отказе в предоставлении муниципальной услуги по использованию донного грунта, извлеченного при проведении дноуглубительных и других работ, связанных с изменением дна и берегов водных объектов</w:t>
      </w:r>
      <w:proofErr w:type="gramEnd"/>
    </w:p>
    <w:p w:rsidR="009A3514" w:rsidRPr="009A3514" w:rsidRDefault="009A3514" w:rsidP="009A3514">
      <w:pPr>
        <w:tabs>
          <w:tab w:val="left" w:pos="0"/>
        </w:tabs>
        <w:spacing w:after="0" w:line="240" w:lineRule="auto"/>
        <w:ind w:firstLine="284"/>
        <w:jc w:val="both"/>
        <w:rPr>
          <w:rFonts w:ascii="Times New Roman" w:hAnsi="Times New Roman" w:cs="Times New Roman"/>
          <w:sz w:val="12"/>
          <w:szCs w:val="12"/>
        </w:rPr>
      </w:pPr>
      <w:r w:rsidRPr="009A3514">
        <w:rPr>
          <w:rFonts w:ascii="Times New Roman" w:hAnsi="Times New Roman" w:cs="Times New Roman"/>
          <w:sz w:val="12"/>
          <w:szCs w:val="12"/>
        </w:rPr>
        <w:t>Способ получения результата рассмотрения настоящего заявления __________________________________________.</w:t>
      </w:r>
    </w:p>
    <w:p w:rsidR="009A3514" w:rsidRPr="009A3514" w:rsidRDefault="009A3514" w:rsidP="009A3514">
      <w:pPr>
        <w:tabs>
          <w:tab w:val="left" w:pos="0"/>
        </w:tabs>
        <w:spacing w:after="0" w:line="240" w:lineRule="auto"/>
        <w:ind w:firstLine="284"/>
        <w:jc w:val="both"/>
        <w:rPr>
          <w:rFonts w:ascii="Times New Roman" w:hAnsi="Times New Roman" w:cs="Times New Roman"/>
          <w:sz w:val="12"/>
          <w:szCs w:val="12"/>
        </w:rPr>
      </w:pPr>
      <w:r w:rsidRPr="009A3514">
        <w:rPr>
          <w:rFonts w:ascii="Times New Roman" w:hAnsi="Times New Roman" w:cs="Times New Roman"/>
          <w:sz w:val="12"/>
          <w:szCs w:val="12"/>
        </w:rPr>
        <w:t xml:space="preserve">Я даю согласие на обработку и использование моих персональных данных в рамках оказываемой муниципальной услуги. </w:t>
      </w:r>
    </w:p>
    <w:p w:rsidR="009A3514" w:rsidRPr="009A3514" w:rsidRDefault="009A3514" w:rsidP="009A3514">
      <w:pPr>
        <w:tabs>
          <w:tab w:val="left" w:pos="0"/>
        </w:tabs>
        <w:spacing w:after="0" w:line="240" w:lineRule="auto"/>
        <w:ind w:firstLine="284"/>
        <w:jc w:val="both"/>
        <w:rPr>
          <w:rFonts w:ascii="Times New Roman" w:hAnsi="Times New Roman" w:cs="Times New Roman"/>
          <w:sz w:val="12"/>
          <w:szCs w:val="12"/>
        </w:rPr>
      </w:pPr>
      <w:r w:rsidRPr="009A3514">
        <w:rPr>
          <w:rFonts w:ascii="Times New Roman" w:hAnsi="Times New Roman" w:cs="Times New Roman"/>
          <w:sz w:val="12"/>
          <w:szCs w:val="12"/>
        </w:rPr>
        <w:t>Приложение:</w:t>
      </w:r>
    </w:p>
    <w:p w:rsidR="009A3514" w:rsidRPr="009A3514" w:rsidRDefault="009A3514" w:rsidP="009A3514">
      <w:pPr>
        <w:tabs>
          <w:tab w:val="left" w:pos="0"/>
        </w:tabs>
        <w:spacing w:after="0" w:line="240" w:lineRule="auto"/>
        <w:ind w:firstLine="284"/>
        <w:jc w:val="both"/>
        <w:rPr>
          <w:rFonts w:ascii="Times New Roman" w:hAnsi="Times New Roman" w:cs="Times New Roman"/>
          <w:sz w:val="12"/>
          <w:szCs w:val="12"/>
        </w:rPr>
      </w:pPr>
      <w:r w:rsidRPr="009A3514">
        <w:rPr>
          <w:rFonts w:ascii="Times New Roman" w:hAnsi="Times New Roman" w:cs="Times New Roman"/>
          <w:sz w:val="12"/>
          <w:szCs w:val="12"/>
        </w:rPr>
        <w:t>1. _____________________________________________________________</w:t>
      </w:r>
    </w:p>
    <w:p w:rsidR="009A3514" w:rsidRPr="009A3514" w:rsidRDefault="009A3514" w:rsidP="009A3514">
      <w:pPr>
        <w:tabs>
          <w:tab w:val="left" w:pos="0"/>
        </w:tabs>
        <w:spacing w:after="0" w:line="240" w:lineRule="auto"/>
        <w:ind w:firstLine="284"/>
        <w:jc w:val="both"/>
        <w:rPr>
          <w:rFonts w:ascii="Times New Roman" w:hAnsi="Times New Roman" w:cs="Times New Roman"/>
          <w:sz w:val="12"/>
          <w:szCs w:val="12"/>
        </w:rPr>
      </w:pPr>
      <w:r w:rsidRPr="009A3514">
        <w:rPr>
          <w:rFonts w:ascii="Times New Roman" w:hAnsi="Times New Roman" w:cs="Times New Roman"/>
          <w:sz w:val="12"/>
          <w:szCs w:val="12"/>
        </w:rPr>
        <w:t>2. _____________________________________________________________</w:t>
      </w:r>
    </w:p>
    <w:p w:rsidR="009A3514" w:rsidRPr="009A3514" w:rsidRDefault="009A3514" w:rsidP="009A3514">
      <w:pPr>
        <w:tabs>
          <w:tab w:val="left" w:pos="0"/>
        </w:tabs>
        <w:spacing w:after="0" w:line="240" w:lineRule="auto"/>
        <w:ind w:firstLine="284"/>
        <w:jc w:val="both"/>
        <w:rPr>
          <w:rFonts w:ascii="Times New Roman" w:hAnsi="Times New Roman" w:cs="Times New Roman"/>
          <w:sz w:val="12"/>
          <w:szCs w:val="12"/>
        </w:rPr>
      </w:pPr>
      <w:r w:rsidRPr="009A3514">
        <w:rPr>
          <w:rFonts w:ascii="Times New Roman" w:hAnsi="Times New Roman" w:cs="Times New Roman"/>
          <w:sz w:val="12"/>
          <w:szCs w:val="12"/>
        </w:rPr>
        <w:t>3. _____________________________________________________________</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984"/>
        <w:gridCol w:w="4077"/>
      </w:tblGrid>
      <w:tr w:rsidR="009A3514" w:rsidTr="009A3514">
        <w:tc>
          <w:tcPr>
            <w:tcW w:w="1668" w:type="dxa"/>
            <w:vAlign w:val="center"/>
          </w:tcPr>
          <w:p w:rsidR="009A3514" w:rsidRDefault="009A3514" w:rsidP="009A3514">
            <w:pPr>
              <w:tabs>
                <w:tab w:val="left" w:pos="0"/>
              </w:tabs>
              <w:jc w:val="center"/>
              <w:rPr>
                <w:rFonts w:ascii="Times New Roman" w:hAnsi="Times New Roman" w:cs="Times New Roman"/>
                <w:sz w:val="12"/>
                <w:szCs w:val="12"/>
              </w:rPr>
            </w:pPr>
            <w:r w:rsidRPr="009A3514">
              <w:rPr>
                <w:rFonts w:ascii="Times New Roman" w:hAnsi="Times New Roman" w:cs="Times New Roman"/>
                <w:sz w:val="12"/>
                <w:szCs w:val="12"/>
              </w:rPr>
              <w:t>"___" ____________ 20__ г.</w:t>
            </w:r>
          </w:p>
        </w:tc>
        <w:tc>
          <w:tcPr>
            <w:tcW w:w="1984" w:type="dxa"/>
            <w:vAlign w:val="center"/>
          </w:tcPr>
          <w:p w:rsidR="009A3514" w:rsidRDefault="009A3514" w:rsidP="009A3514">
            <w:pPr>
              <w:tabs>
                <w:tab w:val="left" w:pos="0"/>
              </w:tabs>
              <w:jc w:val="center"/>
              <w:rPr>
                <w:rFonts w:ascii="Times New Roman" w:hAnsi="Times New Roman" w:cs="Times New Roman"/>
                <w:sz w:val="12"/>
                <w:szCs w:val="12"/>
              </w:rPr>
            </w:pPr>
            <w:r w:rsidRPr="009A3514">
              <w:rPr>
                <w:rFonts w:ascii="Times New Roman" w:hAnsi="Times New Roman" w:cs="Times New Roman"/>
                <w:sz w:val="12"/>
                <w:szCs w:val="12"/>
              </w:rPr>
              <w:t>______________</w:t>
            </w:r>
          </w:p>
        </w:tc>
        <w:tc>
          <w:tcPr>
            <w:tcW w:w="4077" w:type="dxa"/>
            <w:vAlign w:val="center"/>
          </w:tcPr>
          <w:p w:rsidR="009A3514" w:rsidRDefault="009A3514" w:rsidP="009A3514">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w:t>
            </w:r>
          </w:p>
        </w:tc>
      </w:tr>
      <w:tr w:rsidR="009A3514" w:rsidTr="009A3514">
        <w:tc>
          <w:tcPr>
            <w:tcW w:w="1668" w:type="dxa"/>
            <w:vAlign w:val="center"/>
          </w:tcPr>
          <w:p w:rsidR="009A3514" w:rsidRDefault="009A3514" w:rsidP="009A3514">
            <w:pPr>
              <w:tabs>
                <w:tab w:val="left" w:pos="0"/>
              </w:tabs>
              <w:jc w:val="center"/>
              <w:rPr>
                <w:rFonts w:ascii="Times New Roman" w:hAnsi="Times New Roman" w:cs="Times New Roman"/>
                <w:sz w:val="12"/>
                <w:szCs w:val="12"/>
              </w:rPr>
            </w:pPr>
          </w:p>
        </w:tc>
        <w:tc>
          <w:tcPr>
            <w:tcW w:w="1984" w:type="dxa"/>
            <w:vAlign w:val="center"/>
          </w:tcPr>
          <w:p w:rsidR="009A3514" w:rsidRDefault="009A3514" w:rsidP="009A3514">
            <w:pPr>
              <w:tabs>
                <w:tab w:val="left" w:pos="0"/>
              </w:tabs>
              <w:jc w:val="center"/>
              <w:rPr>
                <w:rFonts w:ascii="Times New Roman" w:hAnsi="Times New Roman" w:cs="Times New Roman"/>
                <w:sz w:val="12"/>
                <w:szCs w:val="12"/>
              </w:rPr>
            </w:pPr>
            <w:r w:rsidRPr="009A3514">
              <w:rPr>
                <w:rFonts w:ascii="Times New Roman" w:hAnsi="Times New Roman" w:cs="Times New Roman"/>
                <w:sz w:val="12"/>
                <w:szCs w:val="12"/>
              </w:rPr>
              <w:t>(подпись)</w:t>
            </w:r>
          </w:p>
        </w:tc>
        <w:tc>
          <w:tcPr>
            <w:tcW w:w="4077" w:type="dxa"/>
            <w:vAlign w:val="center"/>
          </w:tcPr>
          <w:p w:rsidR="009A3514" w:rsidRDefault="009A3514" w:rsidP="009A3514">
            <w:pPr>
              <w:tabs>
                <w:tab w:val="left" w:pos="0"/>
              </w:tabs>
              <w:jc w:val="center"/>
              <w:rPr>
                <w:rFonts w:ascii="Times New Roman" w:hAnsi="Times New Roman" w:cs="Times New Roman"/>
                <w:sz w:val="12"/>
                <w:szCs w:val="12"/>
              </w:rPr>
            </w:pPr>
            <w:r w:rsidRPr="009A3514">
              <w:rPr>
                <w:rFonts w:ascii="Times New Roman" w:hAnsi="Times New Roman" w:cs="Times New Roman"/>
                <w:sz w:val="12"/>
                <w:szCs w:val="12"/>
              </w:rPr>
              <w:t>(Ф.И.О., должность (для юридических лиц), дата и номер доверенности в случае, если от имени заявителя действует его представитель)</w:t>
            </w:r>
          </w:p>
        </w:tc>
      </w:tr>
    </w:tbl>
    <w:p w:rsidR="009A3514" w:rsidRDefault="009A3514" w:rsidP="009A3514">
      <w:pPr>
        <w:tabs>
          <w:tab w:val="left" w:pos="0"/>
        </w:tabs>
        <w:spacing w:after="0" w:line="240" w:lineRule="auto"/>
        <w:ind w:firstLine="284"/>
        <w:jc w:val="both"/>
        <w:rPr>
          <w:rFonts w:ascii="Times New Roman" w:hAnsi="Times New Roman" w:cs="Times New Roman"/>
          <w:sz w:val="12"/>
          <w:szCs w:val="12"/>
        </w:rPr>
      </w:pPr>
    </w:p>
    <w:p w:rsidR="009A3514" w:rsidRDefault="009A3514" w:rsidP="009A3514">
      <w:pPr>
        <w:tabs>
          <w:tab w:val="left" w:pos="0"/>
        </w:tabs>
        <w:spacing w:after="0" w:line="240" w:lineRule="auto"/>
        <w:ind w:firstLine="284"/>
        <w:jc w:val="center"/>
        <w:rPr>
          <w:rFonts w:ascii="Times New Roman" w:hAnsi="Times New Roman" w:cs="Times New Roman"/>
          <w:sz w:val="12"/>
          <w:szCs w:val="12"/>
        </w:rPr>
      </w:pPr>
      <w:r w:rsidRPr="009A3514">
        <w:rPr>
          <w:rFonts w:ascii="Times New Roman" w:hAnsi="Times New Roman" w:cs="Times New Roman"/>
          <w:sz w:val="12"/>
          <w:szCs w:val="12"/>
        </w:rPr>
        <w:t xml:space="preserve">Администрация </w:t>
      </w:r>
    </w:p>
    <w:p w:rsidR="009A3514" w:rsidRDefault="009A3514" w:rsidP="009A3514">
      <w:pPr>
        <w:tabs>
          <w:tab w:val="left" w:pos="0"/>
        </w:tabs>
        <w:spacing w:after="0" w:line="240" w:lineRule="auto"/>
        <w:ind w:firstLine="284"/>
        <w:jc w:val="center"/>
        <w:rPr>
          <w:rFonts w:ascii="Times New Roman" w:hAnsi="Times New Roman" w:cs="Times New Roman"/>
          <w:sz w:val="12"/>
          <w:szCs w:val="12"/>
        </w:rPr>
      </w:pPr>
      <w:r w:rsidRPr="009A3514">
        <w:rPr>
          <w:rFonts w:ascii="Times New Roman" w:hAnsi="Times New Roman" w:cs="Times New Roman"/>
          <w:sz w:val="12"/>
          <w:szCs w:val="12"/>
        </w:rPr>
        <w:t>сельского поселения Черновка</w:t>
      </w:r>
    </w:p>
    <w:p w:rsidR="009A3514" w:rsidRPr="009A3514" w:rsidRDefault="009A3514" w:rsidP="009A3514">
      <w:pPr>
        <w:tabs>
          <w:tab w:val="left" w:pos="0"/>
        </w:tabs>
        <w:spacing w:after="0" w:line="240" w:lineRule="auto"/>
        <w:ind w:firstLine="284"/>
        <w:jc w:val="center"/>
        <w:rPr>
          <w:rFonts w:ascii="Times New Roman" w:hAnsi="Times New Roman" w:cs="Times New Roman"/>
          <w:sz w:val="12"/>
          <w:szCs w:val="12"/>
        </w:rPr>
      </w:pPr>
      <w:r w:rsidRPr="009A3514">
        <w:rPr>
          <w:rFonts w:ascii="Times New Roman" w:hAnsi="Times New Roman" w:cs="Times New Roman"/>
          <w:sz w:val="12"/>
          <w:szCs w:val="12"/>
        </w:rPr>
        <w:t xml:space="preserve"> муниципального района Сергиевский </w:t>
      </w:r>
    </w:p>
    <w:p w:rsidR="009A3514" w:rsidRPr="009A3514" w:rsidRDefault="009A3514" w:rsidP="009A351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9A3514" w:rsidRPr="009A3514" w:rsidRDefault="009A3514" w:rsidP="009A351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9A3514" w:rsidRDefault="009A3514" w:rsidP="009A3514">
      <w:pPr>
        <w:tabs>
          <w:tab w:val="left" w:pos="0"/>
        </w:tabs>
        <w:spacing w:after="0" w:line="240" w:lineRule="auto"/>
        <w:ind w:firstLine="284"/>
        <w:rPr>
          <w:rFonts w:ascii="Times New Roman" w:hAnsi="Times New Roman" w:cs="Times New Roman"/>
          <w:sz w:val="12"/>
          <w:szCs w:val="12"/>
        </w:rPr>
      </w:pPr>
      <w:r w:rsidRPr="009A3514">
        <w:rPr>
          <w:rFonts w:ascii="Times New Roman" w:hAnsi="Times New Roman" w:cs="Times New Roman"/>
          <w:sz w:val="12"/>
          <w:szCs w:val="12"/>
        </w:rPr>
        <w:t>«07» сентября 2021г.</w:t>
      </w:r>
      <w:r>
        <w:rPr>
          <w:rFonts w:ascii="Times New Roman" w:hAnsi="Times New Roman" w:cs="Times New Roman"/>
          <w:sz w:val="12"/>
          <w:szCs w:val="12"/>
        </w:rPr>
        <w:t xml:space="preserve">                                                                                                                                                                                                    </w:t>
      </w:r>
      <w:r w:rsidRPr="009A3514">
        <w:rPr>
          <w:rFonts w:ascii="Times New Roman" w:hAnsi="Times New Roman" w:cs="Times New Roman"/>
          <w:sz w:val="12"/>
          <w:szCs w:val="12"/>
        </w:rPr>
        <w:t>№ 31</w:t>
      </w:r>
    </w:p>
    <w:p w:rsidR="00717D13" w:rsidRPr="00717D13" w:rsidRDefault="00717D13" w:rsidP="00717D13">
      <w:pPr>
        <w:tabs>
          <w:tab w:val="left" w:pos="0"/>
        </w:tabs>
        <w:spacing w:after="0" w:line="240" w:lineRule="auto"/>
        <w:ind w:firstLine="284"/>
        <w:jc w:val="center"/>
        <w:rPr>
          <w:rFonts w:ascii="Times New Roman" w:hAnsi="Times New Roman" w:cs="Times New Roman"/>
          <w:sz w:val="12"/>
          <w:szCs w:val="12"/>
        </w:rPr>
      </w:pPr>
      <w:r w:rsidRPr="00717D13">
        <w:rPr>
          <w:rFonts w:ascii="Times New Roman" w:hAnsi="Times New Roman" w:cs="Times New Roman"/>
          <w:sz w:val="12"/>
          <w:szCs w:val="12"/>
        </w:rPr>
        <w:t>Об утверждении муниципальной Программы «Поддержка инициатив населения сельского поселения Черновка</w:t>
      </w:r>
      <w:r>
        <w:rPr>
          <w:rFonts w:ascii="Times New Roman" w:hAnsi="Times New Roman" w:cs="Times New Roman"/>
          <w:sz w:val="12"/>
          <w:szCs w:val="12"/>
        </w:rPr>
        <w:t xml:space="preserve"> </w:t>
      </w:r>
      <w:r w:rsidRPr="00717D13">
        <w:rPr>
          <w:rFonts w:ascii="Times New Roman" w:hAnsi="Times New Roman" w:cs="Times New Roman"/>
          <w:sz w:val="12"/>
          <w:szCs w:val="12"/>
        </w:rPr>
        <w:t>муниципального района Сергиевский Самарской области на 2021-2025 годы».</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 xml:space="preserve">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w:t>
      </w:r>
      <w:proofErr w:type="gramStart"/>
      <w:r w:rsidRPr="00717D13">
        <w:rPr>
          <w:rFonts w:ascii="Times New Roman" w:hAnsi="Times New Roman" w:cs="Times New Roman"/>
          <w:sz w:val="12"/>
          <w:szCs w:val="12"/>
        </w:rPr>
        <w:t>Уставом сельского поселения Черновка муниципального района Сергиевский, администрация муниципального района Сергиевский, постановлением администрации муниципального района Сергиевский №1740 от 23.12.2019г. «Об утверждении Порядка принятия решения о разработке, формирования и реализации, оценки эффективности муниципальных программ  муниципального района Сергиевский», в целях содействия становлению и развитию в сельском поселении Черновка муниципального района Сергиевский развитого и активного местного сообщества, формирования благоприятных условий для выявления</w:t>
      </w:r>
      <w:proofErr w:type="gramEnd"/>
      <w:r w:rsidRPr="00717D13">
        <w:rPr>
          <w:rFonts w:ascii="Times New Roman" w:hAnsi="Times New Roman" w:cs="Times New Roman"/>
          <w:sz w:val="12"/>
          <w:szCs w:val="12"/>
        </w:rPr>
        <w:t xml:space="preserve"> и реализации гражданских инициатив, администрация сельского поселения Черновка мун</w:t>
      </w:r>
      <w:r>
        <w:rPr>
          <w:rFonts w:ascii="Times New Roman" w:hAnsi="Times New Roman" w:cs="Times New Roman"/>
          <w:sz w:val="12"/>
          <w:szCs w:val="12"/>
        </w:rPr>
        <w:t>иципального района Сергиевский,</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ПОСТАНОВЛЯЕТ:</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17D13">
        <w:rPr>
          <w:rFonts w:ascii="Times New Roman" w:hAnsi="Times New Roman" w:cs="Times New Roman"/>
          <w:sz w:val="12"/>
          <w:szCs w:val="12"/>
        </w:rPr>
        <w:t>Утвердить муниципальную Программу «Поддержка инициатив населения сельского поселения Черновка</w:t>
      </w:r>
      <w:r>
        <w:rPr>
          <w:rFonts w:ascii="Times New Roman" w:hAnsi="Times New Roman" w:cs="Times New Roman"/>
          <w:sz w:val="12"/>
          <w:szCs w:val="12"/>
        </w:rPr>
        <w:t xml:space="preserve"> </w:t>
      </w:r>
      <w:r w:rsidRPr="00717D13">
        <w:rPr>
          <w:rFonts w:ascii="Times New Roman" w:hAnsi="Times New Roman" w:cs="Times New Roman"/>
          <w:sz w:val="12"/>
          <w:szCs w:val="12"/>
        </w:rPr>
        <w:t>муниципального района Сергиевский Самарской области на 2021-2025 годы» согласно Приложению №1 к настоящему постановлению.</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17D13">
        <w:rPr>
          <w:rFonts w:ascii="Times New Roman" w:hAnsi="Times New Roman" w:cs="Times New Roman"/>
          <w:sz w:val="12"/>
          <w:szCs w:val="12"/>
        </w:rPr>
        <w:t xml:space="preserve">Установить, что расходные обязательства, возникающие в результате принятия настоящего постановления, исполняются за счет средств бюджета муниципального района Сергиевский, в пределах общего объема бюджетных ассигнований, предусматриваемого в установленном порядке на соответствующий финансовый год. </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717D13">
        <w:rPr>
          <w:rFonts w:ascii="Times New Roman" w:hAnsi="Times New Roman" w:cs="Times New Roman"/>
          <w:sz w:val="12"/>
          <w:szCs w:val="12"/>
        </w:rPr>
        <w:t>Опубликовать настоящее Постановление в газете «Сергиевский вестник».</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717D13">
        <w:rPr>
          <w:rFonts w:ascii="Times New Roman" w:hAnsi="Times New Roman" w:cs="Times New Roman"/>
          <w:sz w:val="12"/>
          <w:szCs w:val="12"/>
        </w:rPr>
        <w:t>Настоящее Постановление вступает в силу после опубликования.</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717D13">
        <w:rPr>
          <w:rFonts w:ascii="Times New Roman" w:hAnsi="Times New Roman" w:cs="Times New Roman"/>
          <w:sz w:val="12"/>
          <w:szCs w:val="12"/>
        </w:rPr>
        <w:t>Контроль за</w:t>
      </w:r>
      <w:proofErr w:type="gramEnd"/>
      <w:r w:rsidRPr="00717D13">
        <w:rPr>
          <w:rFonts w:ascii="Times New Roman" w:hAnsi="Times New Roman" w:cs="Times New Roman"/>
          <w:sz w:val="12"/>
          <w:szCs w:val="12"/>
        </w:rPr>
        <w:t xml:space="preserve"> выполнением настоящего </w:t>
      </w:r>
      <w:r>
        <w:rPr>
          <w:rFonts w:ascii="Times New Roman" w:hAnsi="Times New Roman" w:cs="Times New Roman"/>
          <w:sz w:val="12"/>
          <w:szCs w:val="12"/>
        </w:rPr>
        <w:t>Постановления оставляю за собой</w:t>
      </w:r>
    </w:p>
    <w:p w:rsidR="00717D13" w:rsidRDefault="00717D13" w:rsidP="00717D1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сельского поселения </w:t>
      </w:r>
      <w:r w:rsidRPr="00717D13">
        <w:rPr>
          <w:rFonts w:ascii="Times New Roman" w:hAnsi="Times New Roman" w:cs="Times New Roman"/>
          <w:sz w:val="12"/>
          <w:szCs w:val="12"/>
        </w:rPr>
        <w:t>Черновка</w:t>
      </w:r>
    </w:p>
    <w:p w:rsidR="00717D13" w:rsidRDefault="00717D13" w:rsidP="00717D1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муниципального </w:t>
      </w:r>
      <w:r w:rsidRPr="00717D13">
        <w:rPr>
          <w:rFonts w:ascii="Times New Roman" w:hAnsi="Times New Roman" w:cs="Times New Roman"/>
          <w:sz w:val="12"/>
          <w:szCs w:val="12"/>
        </w:rPr>
        <w:t xml:space="preserve">района Сергиевский            </w:t>
      </w:r>
    </w:p>
    <w:p w:rsidR="00717D13" w:rsidRDefault="00717D13" w:rsidP="00717D13">
      <w:pPr>
        <w:tabs>
          <w:tab w:val="left" w:pos="0"/>
        </w:tabs>
        <w:spacing w:after="0" w:line="240" w:lineRule="auto"/>
        <w:ind w:firstLine="284"/>
        <w:jc w:val="right"/>
        <w:rPr>
          <w:rFonts w:ascii="Times New Roman" w:hAnsi="Times New Roman" w:cs="Times New Roman"/>
          <w:sz w:val="12"/>
          <w:szCs w:val="12"/>
        </w:rPr>
      </w:pPr>
      <w:r w:rsidRPr="00717D13">
        <w:rPr>
          <w:rFonts w:ascii="Times New Roman" w:hAnsi="Times New Roman" w:cs="Times New Roman"/>
          <w:sz w:val="12"/>
          <w:szCs w:val="12"/>
        </w:rPr>
        <w:tab/>
      </w:r>
      <w:r w:rsidRPr="00717D13">
        <w:rPr>
          <w:rFonts w:ascii="Times New Roman" w:hAnsi="Times New Roman" w:cs="Times New Roman"/>
          <w:sz w:val="12"/>
          <w:szCs w:val="12"/>
        </w:rPr>
        <w:tab/>
        <w:t xml:space="preserve">                                       К.Л. Григорьев</w:t>
      </w:r>
    </w:p>
    <w:p w:rsidR="00717D13" w:rsidRDefault="00717D13" w:rsidP="00717D13">
      <w:pPr>
        <w:tabs>
          <w:tab w:val="left" w:pos="0"/>
        </w:tabs>
        <w:spacing w:after="0" w:line="240" w:lineRule="auto"/>
        <w:ind w:firstLine="284"/>
        <w:jc w:val="right"/>
        <w:rPr>
          <w:rFonts w:ascii="Times New Roman" w:hAnsi="Times New Roman" w:cs="Times New Roman"/>
          <w:sz w:val="12"/>
          <w:szCs w:val="12"/>
        </w:rPr>
      </w:pPr>
    </w:p>
    <w:p w:rsidR="00717D13" w:rsidRPr="00717D13" w:rsidRDefault="00717D13" w:rsidP="00717D13">
      <w:pPr>
        <w:tabs>
          <w:tab w:val="left" w:pos="0"/>
        </w:tabs>
        <w:spacing w:after="0" w:line="240" w:lineRule="auto"/>
        <w:ind w:firstLine="284"/>
        <w:jc w:val="right"/>
        <w:rPr>
          <w:rFonts w:ascii="Times New Roman" w:hAnsi="Times New Roman" w:cs="Times New Roman"/>
          <w:sz w:val="12"/>
          <w:szCs w:val="12"/>
        </w:rPr>
      </w:pPr>
      <w:r w:rsidRPr="00717D13">
        <w:rPr>
          <w:rFonts w:ascii="Times New Roman" w:hAnsi="Times New Roman" w:cs="Times New Roman"/>
          <w:sz w:val="12"/>
          <w:szCs w:val="12"/>
        </w:rPr>
        <w:t xml:space="preserve">Приложение №1 </w:t>
      </w:r>
    </w:p>
    <w:p w:rsidR="00717D13" w:rsidRPr="00717D13" w:rsidRDefault="00717D13" w:rsidP="00717D13">
      <w:pPr>
        <w:tabs>
          <w:tab w:val="left" w:pos="0"/>
        </w:tabs>
        <w:spacing w:after="0" w:line="240" w:lineRule="auto"/>
        <w:ind w:firstLine="284"/>
        <w:jc w:val="right"/>
        <w:rPr>
          <w:rFonts w:ascii="Times New Roman" w:hAnsi="Times New Roman" w:cs="Times New Roman"/>
          <w:sz w:val="12"/>
          <w:szCs w:val="12"/>
        </w:rPr>
      </w:pPr>
      <w:r w:rsidRPr="00717D13">
        <w:rPr>
          <w:rFonts w:ascii="Times New Roman" w:hAnsi="Times New Roman" w:cs="Times New Roman"/>
          <w:sz w:val="12"/>
          <w:szCs w:val="12"/>
        </w:rPr>
        <w:t>к Постановлению администрации</w:t>
      </w:r>
    </w:p>
    <w:p w:rsidR="00717D13" w:rsidRPr="00717D13" w:rsidRDefault="00717D13" w:rsidP="00717D13">
      <w:pPr>
        <w:tabs>
          <w:tab w:val="left" w:pos="0"/>
        </w:tabs>
        <w:spacing w:after="0" w:line="240" w:lineRule="auto"/>
        <w:ind w:firstLine="284"/>
        <w:jc w:val="right"/>
        <w:rPr>
          <w:rFonts w:ascii="Times New Roman" w:hAnsi="Times New Roman" w:cs="Times New Roman"/>
          <w:sz w:val="12"/>
          <w:szCs w:val="12"/>
        </w:rPr>
      </w:pPr>
      <w:r w:rsidRPr="00717D13">
        <w:rPr>
          <w:rFonts w:ascii="Times New Roman" w:hAnsi="Times New Roman" w:cs="Times New Roman"/>
          <w:sz w:val="12"/>
          <w:szCs w:val="12"/>
        </w:rPr>
        <w:t xml:space="preserve">сельского поселения Черновка  </w:t>
      </w:r>
    </w:p>
    <w:p w:rsidR="00717D13" w:rsidRPr="00717D13" w:rsidRDefault="00717D13" w:rsidP="00717D13">
      <w:pPr>
        <w:tabs>
          <w:tab w:val="left" w:pos="0"/>
        </w:tabs>
        <w:spacing w:after="0" w:line="240" w:lineRule="auto"/>
        <w:ind w:firstLine="284"/>
        <w:jc w:val="right"/>
        <w:rPr>
          <w:rFonts w:ascii="Times New Roman" w:hAnsi="Times New Roman" w:cs="Times New Roman"/>
          <w:sz w:val="12"/>
          <w:szCs w:val="12"/>
        </w:rPr>
      </w:pPr>
      <w:r w:rsidRPr="00717D13">
        <w:rPr>
          <w:rFonts w:ascii="Times New Roman" w:hAnsi="Times New Roman" w:cs="Times New Roman"/>
          <w:sz w:val="12"/>
          <w:szCs w:val="12"/>
        </w:rPr>
        <w:t xml:space="preserve">муниципального района Сергиевский </w:t>
      </w:r>
    </w:p>
    <w:p w:rsidR="00717D13" w:rsidRPr="00717D13" w:rsidRDefault="00717D13" w:rsidP="00717D13">
      <w:pPr>
        <w:tabs>
          <w:tab w:val="left" w:pos="0"/>
        </w:tabs>
        <w:spacing w:after="0" w:line="240" w:lineRule="auto"/>
        <w:ind w:firstLine="284"/>
        <w:jc w:val="right"/>
        <w:rPr>
          <w:rFonts w:ascii="Times New Roman" w:hAnsi="Times New Roman" w:cs="Times New Roman"/>
          <w:sz w:val="12"/>
          <w:szCs w:val="12"/>
        </w:rPr>
      </w:pPr>
      <w:r w:rsidRPr="00717D13">
        <w:rPr>
          <w:rFonts w:ascii="Times New Roman" w:hAnsi="Times New Roman" w:cs="Times New Roman"/>
          <w:sz w:val="12"/>
          <w:szCs w:val="12"/>
        </w:rPr>
        <w:t xml:space="preserve">Самарской области </w:t>
      </w:r>
    </w:p>
    <w:p w:rsidR="00717D13" w:rsidRDefault="00717D13" w:rsidP="00717D1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 31 </w:t>
      </w:r>
      <w:r w:rsidRPr="00717D13">
        <w:rPr>
          <w:rFonts w:ascii="Times New Roman" w:hAnsi="Times New Roman" w:cs="Times New Roman"/>
          <w:sz w:val="12"/>
          <w:szCs w:val="12"/>
        </w:rPr>
        <w:t>от «07» сентября 2021г</w:t>
      </w:r>
    </w:p>
    <w:p w:rsidR="00717D13" w:rsidRPr="00717D13" w:rsidRDefault="00717D13" w:rsidP="00717D1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МУНИЦИПАЛЬНАЯ ПРОГРАММА </w:t>
      </w:r>
      <w:r w:rsidRPr="00717D13">
        <w:rPr>
          <w:rFonts w:ascii="Times New Roman" w:hAnsi="Times New Roman" w:cs="Times New Roman"/>
          <w:sz w:val="12"/>
          <w:szCs w:val="12"/>
        </w:rPr>
        <w:t xml:space="preserve">«ПОДДЕРЖКА ИНИЦИАТИВ </w:t>
      </w:r>
      <w:r>
        <w:rPr>
          <w:rFonts w:ascii="Times New Roman" w:hAnsi="Times New Roman" w:cs="Times New Roman"/>
          <w:sz w:val="12"/>
          <w:szCs w:val="12"/>
        </w:rPr>
        <w:t>НАСЕЛЕНИЯ СЕЛЬСКОГО ПОСЕЛЕНИЯ ЧЕ</w:t>
      </w:r>
      <w:r w:rsidRPr="00717D13">
        <w:rPr>
          <w:rFonts w:ascii="Times New Roman" w:hAnsi="Times New Roman" w:cs="Times New Roman"/>
          <w:sz w:val="12"/>
          <w:szCs w:val="12"/>
        </w:rPr>
        <w:t>РНОВКА  МУНИЦИПАЛЬНОГО РАЙОНА СЕРГИЕВСКИЙ САМАРСКОЙ ОБЛАСТИ НА 2021-2025 ГОДЫ»</w:t>
      </w:r>
    </w:p>
    <w:p w:rsidR="00717D13" w:rsidRDefault="00717D13" w:rsidP="00717D13">
      <w:pPr>
        <w:tabs>
          <w:tab w:val="left" w:pos="0"/>
        </w:tabs>
        <w:spacing w:after="0" w:line="240" w:lineRule="auto"/>
        <w:ind w:firstLine="284"/>
        <w:jc w:val="center"/>
        <w:rPr>
          <w:rFonts w:ascii="Times New Roman" w:hAnsi="Times New Roman" w:cs="Times New Roman"/>
          <w:sz w:val="12"/>
          <w:szCs w:val="12"/>
        </w:rPr>
      </w:pPr>
      <w:r w:rsidRPr="00717D13">
        <w:rPr>
          <w:rFonts w:ascii="Times New Roman" w:hAnsi="Times New Roman" w:cs="Times New Roman"/>
          <w:sz w:val="12"/>
          <w:szCs w:val="12"/>
        </w:rPr>
        <w:t>ПАСПОРТ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5508"/>
      </w:tblGrid>
      <w:tr w:rsidR="00717D13" w:rsidRPr="00717D13" w:rsidTr="00717D13">
        <w:tc>
          <w:tcPr>
            <w:tcW w:w="1437" w:type="pct"/>
          </w:tcPr>
          <w:p w:rsidR="00717D13" w:rsidRPr="00717D13" w:rsidRDefault="00717D13" w:rsidP="00717D13">
            <w:pPr>
              <w:spacing w:after="0" w:line="240" w:lineRule="auto"/>
              <w:rPr>
                <w:rFonts w:ascii="Times New Roman" w:hAnsi="Times New Roman" w:cs="Times New Roman"/>
                <w:b/>
                <w:sz w:val="12"/>
                <w:szCs w:val="12"/>
              </w:rPr>
            </w:pPr>
            <w:r w:rsidRPr="00717D13">
              <w:rPr>
                <w:rFonts w:ascii="Times New Roman" w:hAnsi="Times New Roman" w:cs="Times New Roman"/>
                <w:b/>
                <w:sz w:val="12"/>
                <w:szCs w:val="12"/>
              </w:rPr>
              <w:t>Наименование муниципальной программы</w:t>
            </w:r>
          </w:p>
        </w:tc>
        <w:tc>
          <w:tcPr>
            <w:tcW w:w="3563" w:type="pct"/>
          </w:tcPr>
          <w:p w:rsidR="00717D13" w:rsidRPr="00717D13" w:rsidRDefault="00717D13" w:rsidP="00717D13">
            <w:pPr>
              <w:spacing w:after="0" w:line="240" w:lineRule="auto"/>
              <w:jc w:val="both"/>
              <w:rPr>
                <w:rFonts w:ascii="Times New Roman" w:hAnsi="Times New Roman" w:cs="Times New Roman"/>
                <w:sz w:val="12"/>
                <w:szCs w:val="12"/>
              </w:rPr>
            </w:pPr>
            <w:r w:rsidRPr="00717D13">
              <w:rPr>
                <w:rFonts w:ascii="Times New Roman" w:hAnsi="Times New Roman" w:cs="Times New Roman"/>
                <w:sz w:val="12"/>
                <w:szCs w:val="12"/>
              </w:rPr>
              <w:t>«Поддержка инициатив населения сельского поселения Черновка  муниципального района Сергиевский Самарской области на 2021-2025 годы».</w:t>
            </w:r>
          </w:p>
        </w:tc>
      </w:tr>
      <w:tr w:rsidR="00717D13" w:rsidRPr="00717D13" w:rsidTr="00717D13">
        <w:tc>
          <w:tcPr>
            <w:tcW w:w="1437" w:type="pct"/>
          </w:tcPr>
          <w:p w:rsidR="00717D13" w:rsidRPr="00717D13" w:rsidRDefault="00717D13" w:rsidP="00717D13">
            <w:pPr>
              <w:spacing w:after="0" w:line="240" w:lineRule="auto"/>
              <w:rPr>
                <w:rFonts w:ascii="Times New Roman" w:hAnsi="Times New Roman" w:cs="Times New Roman"/>
                <w:b/>
                <w:sz w:val="12"/>
                <w:szCs w:val="12"/>
              </w:rPr>
            </w:pPr>
            <w:r w:rsidRPr="00717D13">
              <w:rPr>
                <w:rFonts w:ascii="Times New Roman" w:hAnsi="Times New Roman" w:cs="Times New Roman"/>
                <w:b/>
                <w:sz w:val="12"/>
                <w:szCs w:val="12"/>
              </w:rPr>
              <w:t>Дата принятия решения о разработке муниципальной программы</w:t>
            </w:r>
          </w:p>
        </w:tc>
        <w:tc>
          <w:tcPr>
            <w:tcW w:w="3563" w:type="pct"/>
          </w:tcPr>
          <w:p w:rsidR="00717D13" w:rsidRPr="00717D13" w:rsidRDefault="00717D13" w:rsidP="00717D13">
            <w:pPr>
              <w:spacing w:after="0" w:line="240" w:lineRule="auto"/>
              <w:rPr>
                <w:rFonts w:ascii="Times New Roman" w:hAnsi="Times New Roman" w:cs="Times New Roman"/>
                <w:sz w:val="12"/>
                <w:szCs w:val="12"/>
              </w:rPr>
            </w:pPr>
            <w:r w:rsidRPr="00717D13">
              <w:rPr>
                <w:rFonts w:ascii="Times New Roman" w:hAnsi="Times New Roman" w:cs="Times New Roman"/>
                <w:sz w:val="12"/>
                <w:szCs w:val="12"/>
              </w:rPr>
              <w:t>17.08.2021 г.</w:t>
            </w:r>
          </w:p>
        </w:tc>
      </w:tr>
      <w:tr w:rsidR="00717D13" w:rsidRPr="00717D13" w:rsidTr="00717D13">
        <w:tc>
          <w:tcPr>
            <w:tcW w:w="1437" w:type="pct"/>
          </w:tcPr>
          <w:p w:rsidR="00717D13" w:rsidRPr="00717D13" w:rsidRDefault="00717D13" w:rsidP="00717D13">
            <w:pPr>
              <w:spacing w:after="0" w:line="240" w:lineRule="auto"/>
              <w:rPr>
                <w:rFonts w:ascii="Times New Roman" w:hAnsi="Times New Roman" w:cs="Times New Roman"/>
                <w:b/>
                <w:sz w:val="12"/>
                <w:szCs w:val="12"/>
              </w:rPr>
            </w:pPr>
            <w:r w:rsidRPr="00717D13">
              <w:rPr>
                <w:rFonts w:ascii="Times New Roman" w:hAnsi="Times New Roman" w:cs="Times New Roman"/>
                <w:b/>
                <w:sz w:val="12"/>
                <w:szCs w:val="12"/>
              </w:rPr>
              <w:t>Муниципальный заказчик муниципальной программы</w:t>
            </w:r>
          </w:p>
        </w:tc>
        <w:tc>
          <w:tcPr>
            <w:tcW w:w="3563" w:type="pct"/>
          </w:tcPr>
          <w:p w:rsidR="00717D13" w:rsidRPr="00717D13" w:rsidRDefault="00717D13" w:rsidP="00717D13">
            <w:pPr>
              <w:spacing w:after="0" w:line="240" w:lineRule="auto"/>
              <w:rPr>
                <w:rFonts w:ascii="Times New Roman" w:hAnsi="Times New Roman" w:cs="Times New Roman"/>
                <w:sz w:val="12"/>
                <w:szCs w:val="12"/>
              </w:rPr>
            </w:pPr>
            <w:r w:rsidRPr="00717D13">
              <w:rPr>
                <w:rFonts w:ascii="Times New Roman" w:hAnsi="Times New Roman" w:cs="Times New Roman"/>
                <w:sz w:val="12"/>
                <w:szCs w:val="12"/>
              </w:rPr>
              <w:t>Администрация сельского поселения Черновка муниципального района Сергиевский Самарской области</w:t>
            </w:r>
          </w:p>
        </w:tc>
      </w:tr>
      <w:tr w:rsidR="00717D13" w:rsidRPr="00717D13" w:rsidTr="00717D13">
        <w:tc>
          <w:tcPr>
            <w:tcW w:w="1437" w:type="pct"/>
          </w:tcPr>
          <w:p w:rsidR="00717D13" w:rsidRPr="00717D13" w:rsidRDefault="00717D13" w:rsidP="00717D13">
            <w:pPr>
              <w:spacing w:after="0" w:line="240" w:lineRule="auto"/>
              <w:rPr>
                <w:rFonts w:ascii="Times New Roman" w:hAnsi="Times New Roman" w:cs="Times New Roman"/>
                <w:b/>
                <w:sz w:val="12"/>
                <w:szCs w:val="12"/>
              </w:rPr>
            </w:pPr>
            <w:r w:rsidRPr="00717D13">
              <w:rPr>
                <w:rFonts w:ascii="Times New Roman" w:hAnsi="Times New Roman" w:cs="Times New Roman"/>
                <w:b/>
                <w:sz w:val="12"/>
                <w:szCs w:val="12"/>
              </w:rPr>
              <w:t>Разработчик муници</w:t>
            </w:r>
            <w:r>
              <w:rPr>
                <w:rFonts w:ascii="Times New Roman" w:hAnsi="Times New Roman" w:cs="Times New Roman"/>
                <w:b/>
                <w:sz w:val="12"/>
                <w:szCs w:val="12"/>
              </w:rPr>
              <w:t>пальной программы</w:t>
            </w:r>
          </w:p>
        </w:tc>
        <w:tc>
          <w:tcPr>
            <w:tcW w:w="3563" w:type="pct"/>
          </w:tcPr>
          <w:p w:rsidR="00717D13" w:rsidRPr="00717D13" w:rsidRDefault="00717D13" w:rsidP="00717D13">
            <w:pPr>
              <w:spacing w:after="0" w:line="240" w:lineRule="auto"/>
              <w:rPr>
                <w:rFonts w:ascii="Times New Roman" w:hAnsi="Times New Roman" w:cs="Times New Roman"/>
                <w:sz w:val="12"/>
                <w:szCs w:val="12"/>
              </w:rPr>
            </w:pPr>
            <w:r w:rsidRPr="00717D13">
              <w:rPr>
                <w:rFonts w:ascii="Times New Roman" w:hAnsi="Times New Roman" w:cs="Times New Roman"/>
                <w:sz w:val="12"/>
                <w:szCs w:val="12"/>
              </w:rPr>
              <w:t>Администрация сельского поселения Черновка муниципального района Сергиевский Самарской области</w:t>
            </w:r>
          </w:p>
        </w:tc>
      </w:tr>
      <w:tr w:rsidR="00717D13" w:rsidRPr="00717D13" w:rsidTr="00717D13">
        <w:tc>
          <w:tcPr>
            <w:tcW w:w="1437" w:type="pct"/>
          </w:tcPr>
          <w:p w:rsidR="00717D13" w:rsidRPr="00717D13" w:rsidRDefault="00717D13" w:rsidP="00717D13">
            <w:pPr>
              <w:spacing w:after="0" w:line="240" w:lineRule="auto"/>
              <w:rPr>
                <w:rFonts w:ascii="Times New Roman" w:hAnsi="Times New Roman" w:cs="Times New Roman"/>
                <w:b/>
                <w:sz w:val="12"/>
                <w:szCs w:val="12"/>
              </w:rPr>
            </w:pPr>
            <w:r w:rsidRPr="00717D13">
              <w:rPr>
                <w:rFonts w:ascii="Times New Roman" w:hAnsi="Times New Roman" w:cs="Times New Roman"/>
                <w:b/>
                <w:sz w:val="12"/>
                <w:szCs w:val="12"/>
              </w:rPr>
              <w:t>Исполнитель муниципальной програм</w:t>
            </w:r>
            <w:r>
              <w:rPr>
                <w:rFonts w:ascii="Times New Roman" w:hAnsi="Times New Roman" w:cs="Times New Roman"/>
                <w:b/>
                <w:sz w:val="12"/>
                <w:szCs w:val="12"/>
              </w:rPr>
              <w:t>мы</w:t>
            </w:r>
          </w:p>
        </w:tc>
        <w:tc>
          <w:tcPr>
            <w:tcW w:w="3563" w:type="pct"/>
          </w:tcPr>
          <w:p w:rsidR="00717D13" w:rsidRPr="00717D13" w:rsidRDefault="00717D13" w:rsidP="00717D13">
            <w:pPr>
              <w:spacing w:after="0" w:line="240" w:lineRule="auto"/>
              <w:rPr>
                <w:rFonts w:ascii="Times New Roman" w:hAnsi="Times New Roman" w:cs="Times New Roman"/>
                <w:sz w:val="12"/>
                <w:szCs w:val="12"/>
              </w:rPr>
            </w:pPr>
            <w:r w:rsidRPr="00717D13">
              <w:rPr>
                <w:rFonts w:ascii="Times New Roman" w:hAnsi="Times New Roman" w:cs="Times New Roman"/>
                <w:sz w:val="12"/>
                <w:szCs w:val="12"/>
              </w:rPr>
              <w:t>Администрация сельского поселения Черновка муниципального района Сергиевский Самарской области</w:t>
            </w:r>
          </w:p>
        </w:tc>
      </w:tr>
      <w:tr w:rsidR="00717D13" w:rsidRPr="00717D13" w:rsidTr="00717D13">
        <w:tc>
          <w:tcPr>
            <w:tcW w:w="1437" w:type="pct"/>
          </w:tcPr>
          <w:p w:rsidR="00717D13" w:rsidRPr="00717D13" w:rsidRDefault="00717D13" w:rsidP="00717D13">
            <w:pPr>
              <w:spacing w:after="0" w:line="240" w:lineRule="auto"/>
              <w:rPr>
                <w:rFonts w:ascii="Times New Roman" w:hAnsi="Times New Roman" w:cs="Times New Roman"/>
                <w:b/>
                <w:sz w:val="12"/>
                <w:szCs w:val="12"/>
              </w:rPr>
            </w:pPr>
            <w:r w:rsidRPr="00717D13">
              <w:rPr>
                <w:rFonts w:ascii="Times New Roman" w:hAnsi="Times New Roman" w:cs="Times New Roman"/>
                <w:b/>
                <w:sz w:val="12"/>
                <w:szCs w:val="12"/>
              </w:rPr>
              <w:t>Цели и задачи муниципальной программы</w:t>
            </w:r>
          </w:p>
        </w:tc>
        <w:tc>
          <w:tcPr>
            <w:tcW w:w="3563" w:type="pct"/>
          </w:tcPr>
          <w:p w:rsidR="00717D13" w:rsidRPr="00717D13" w:rsidRDefault="00717D13" w:rsidP="00717D13">
            <w:pPr>
              <w:spacing w:after="0" w:line="240" w:lineRule="auto"/>
              <w:rPr>
                <w:rFonts w:ascii="Times New Roman" w:hAnsi="Times New Roman" w:cs="Times New Roman"/>
                <w:sz w:val="12"/>
                <w:szCs w:val="12"/>
              </w:rPr>
            </w:pPr>
            <w:r w:rsidRPr="00717D13">
              <w:rPr>
                <w:rFonts w:ascii="Times New Roman" w:hAnsi="Times New Roman" w:cs="Times New Roman"/>
                <w:sz w:val="12"/>
                <w:szCs w:val="12"/>
              </w:rPr>
              <w:t xml:space="preserve">Цель: </w:t>
            </w:r>
          </w:p>
          <w:p w:rsidR="00717D13" w:rsidRPr="00717D13" w:rsidRDefault="00717D13" w:rsidP="00717D13">
            <w:pPr>
              <w:spacing w:after="0" w:line="240" w:lineRule="auto"/>
              <w:rPr>
                <w:rFonts w:ascii="Times New Roman" w:hAnsi="Times New Roman" w:cs="Times New Roman"/>
                <w:sz w:val="12"/>
                <w:szCs w:val="12"/>
              </w:rPr>
            </w:pPr>
            <w:r w:rsidRPr="00717D13">
              <w:rPr>
                <w:rFonts w:ascii="Times New Roman" w:hAnsi="Times New Roman" w:cs="Times New Roman"/>
                <w:sz w:val="12"/>
                <w:szCs w:val="12"/>
              </w:rPr>
              <w:t>Содействие становлению и развитию в сельском поселении Черновка муниципального района Сергиевский развитого и активного местного сообщества, формирование благоприятных условий для выявления и реализации гражданских инициатив.</w:t>
            </w:r>
          </w:p>
          <w:p w:rsidR="00717D13" w:rsidRPr="00717D13" w:rsidRDefault="00717D13" w:rsidP="00717D13">
            <w:pPr>
              <w:spacing w:after="0" w:line="240" w:lineRule="auto"/>
              <w:rPr>
                <w:rFonts w:ascii="Times New Roman" w:hAnsi="Times New Roman" w:cs="Times New Roman"/>
                <w:sz w:val="12"/>
                <w:szCs w:val="12"/>
              </w:rPr>
            </w:pPr>
            <w:r w:rsidRPr="00717D13">
              <w:rPr>
                <w:rFonts w:ascii="Times New Roman" w:hAnsi="Times New Roman" w:cs="Times New Roman"/>
                <w:sz w:val="12"/>
                <w:szCs w:val="12"/>
              </w:rPr>
              <w:t>Задачи:</w:t>
            </w:r>
          </w:p>
          <w:p w:rsidR="00717D13" w:rsidRPr="00717D13" w:rsidRDefault="00717D13" w:rsidP="00717D13">
            <w:pPr>
              <w:spacing w:after="0" w:line="240" w:lineRule="auto"/>
              <w:rPr>
                <w:rFonts w:ascii="Times New Roman" w:hAnsi="Times New Roman" w:cs="Times New Roman"/>
                <w:sz w:val="12"/>
                <w:szCs w:val="12"/>
              </w:rPr>
            </w:pPr>
            <w:r w:rsidRPr="00717D13">
              <w:rPr>
                <w:rFonts w:ascii="Times New Roman" w:hAnsi="Times New Roman" w:cs="Times New Roman"/>
                <w:sz w:val="12"/>
                <w:szCs w:val="12"/>
              </w:rPr>
              <w:t>‒ экономическое и финансовое обеспечение инициатив населения;</w:t>
            </w:r>
          </w:p>
          <w:p w:rsidR="00717D13" w:rsidRPr="00717D13" w:rsidRDefault="00717D13" w:rsidP="00717D13">
            <w:pPr>
              <w:spacing w:after="0" w:line="240" w:lineRule="auto"/>
              <w:rPr>
                <w:rFonts w:ascii="Times New Roman" w:hAnsi="Times New Roman" w:cs="Times New Roman"/>
                <w:sz w:val="12"/>
                <w:szCs w:val="12"/>
              </w:rPr>
            </w:pPr>
            <w:r w:rsidRPr="00717D13">
              <w:rPr>
                <w:rFonts w:ascii="Times New Roman" w:hAnsi="Times New Roman" w:cs="Times New Roman"/>
                <w:sz w:val="12"/>
                <w:szCs w:val="12"/>
              </w:rPr>
              <w:t>- содействие в реализации инициатив населения;</w:t>
            </w:r>
          </w:p>
          <w:p w:rsidR="00717D13" w:rsidRPr="00717D13" w:rsidRDefault="00717D13" w:rsidP="00717D13">
            <w:pPr>
              <w:spacing w:after="0" w:line="240" w:lineRule="auto"/>
              <w:rPr>
                <w:rFonts w:ascii="Times New Roman" w:hAnsi="Times New Roman" w:cs="Times New Roman"/>
                <w:sz w:val="12"/>
                <w:szCs w:val="12"/>
              </w:rPr>
            </w:pPr>
            <w:r w:rsidRPr="00717D13">
              <w:rPr>
                <w:rFonts w:ascii="Times New Roman" w:hAnsi="Times New Roman" w:cs="Times New Roman"/>
                <w:sz w:val="12"/>
                <w:szCs w:val="12"/>
              </w:rPr>
              <w:lastRenderedPageBreak/>
              <w:t>- анализ показателей деятельности инициатив населения, оценка эффективности мер, направленных на их развитие, на территории сельского поселения Черновка муниципального района Сергиевский.</w:t>
            </w:r>
          </w:p>
        </w:tc>
      </w:tr>
      <w:tr w:rsidR="00717D13" w:rsidRPr="00717D13" w:rsidTr="00717D13">
        <w:tc>
          <w:tcPr>
            <w:tcW w:w="1437" w:type="pct"/>
          </w:tcPr>
          <w:p w:rsidR="00717D13" w:rsidRPr="00717D13" w:rsidRDefault="00717D13" w:rsidP="00717D13">
            <w:pPr>
              <w:spacing w:after="0" w:line="240" w:lineRule="auto"/>
              <w:rPr>
                <w:rFonts w:ascii="Times New Roman" w:hAnsi="Times New Roman" w:cs="Times New Roman"/>
                <w:b/>
                <w:sz w:val="12"/>
                <w:szCs w:val="12"/>
              </w:rPr>
            </w:pPr>
            <w:r w:rsidRPr="00717D13">
              <w:rPr>
                <w:rFonts w:ascii="Times New Roman" w:hAnsi="Times New Roman" w:cs="Times New Roman"/>
                <w:b/>
                <w:sz w:val="12"/>
                <w:szCs w:val="12"/>
              </w:rPr>
              <w:t>Сроки и этапы реализации муниципальной программы</w:t>
            </w:r>
          </w:p>
        </w:tc>
        <w:tc>
          <w:tcPr>
            <w:tcW w:w="3563" w:type="pct"/>
          </w:tcPr>
          <w:p w:rsidR="00717D13" w:rsidRPr="00717D13" w:rsidRDefault="00717D13" w:rsidP="00717D13">
            <w:pPr>
              <w:spacing w:after="0" w:line="240" w:lineRule="auto"/>
              <w:rPr>
                <w:rFonts w:ascii="Times New Roman" w:hAnsi="Times New Roman" w:cs="Times New Roman"/>
                <w:sz w:val="12"/>
                <w:szCs w:val="12"/>
              </w:rPr>
            </w:pPr>
            <w:r w:rsidRPr="00717D13">
              <w:rPr>
                <w:rFonts w:ascii="Times New Roman" w:hAnsi="Times New Roman" w:cs="Times New Roman"/>
                <w:sz w:val="12"/>
                <w:szCs w:val="12"/>
              </w:rPr>
              <w:t>Программа реализуется в один этап 2021-2025 годы</w:t>
            </w:r>
          </w:p>
          <w:p w:rsidR="00717D13" w:rsidRPr="00717D13" w:rsidRDefault="00717D13" w:rsidP="00717D13">
            <w:pPr>
              <w:spacing w:after="0" w:line="240" w:lineRule="auto"/>
              <w:rPr>
                <w:rFonts w:ascii="Times New Roman" w:hAnsi="Times New Roman" w:cs="Times New Roman"/>
                <w:sz w:val="12"/>
                <w:szCs w:val="12"/>
              </w:rPr>
            </w:pPr>
          </w:p>
        </w:tc>
      </w:tr>
      <w:tr w:rsidR="00717D13" w:rsidRPr="00717D13" w:rsidTr="00717D13">
        <w:tc>
          <w:tcPr>
            <w:tcW w:w="1437" w:type="pct"/>
          </w:tcPr>
          <w:p w:rsidR="00717D13" w:rsidRPr="00717D13" w:rsidRDefault="00717D13" w:rsidP="00717D13">
            <w:pPr>
              <w:spacing w:after="0" w:line="240" w:lineRule="auto"/>
              <w:rPr>
                <w:rFonts w:ascii="Times New Roman" w:hAnsi="Times New Roman" w:cs="Times New Roman"/>
                <w:b/>
                <w:sz w:val="12"/>
                <w:szCs w:val="12"/>
              </w:rPr>
            </w:pPr>
            <w:r w:rsidRPr="00717D13">
              <w:rPr>
                <w:rFonts w:ascii="Times New Roman" w:hAnsi="Times New Roman" w:cs="Times New Roman"/>
                <w:b/>
                <w:sz w:val="12"/>
                <w:szCs w:val="12"/>
              </w:rPr>
              <w:t>Важнейшие целевые индикаторы и показатели Программы</w:t>
            </w:r>
          </w:p>
        </w:tc>
        <w:tc>
          <w:tcPr>
            <w:tcW w:w="3563" w:type="pct"/>
          </w:tcPr>
          <w:p w:rsidR="00717D13" w:rsidRPr="00717D13" w:rsidRDefault="00717D13" w:rsidP="00717D13">
            <w:pPr>
              <w:spacing w:after="0" w:line="240" w:lineRule="auto"/>
              <w:rPr>
                <w:rFonts w:ascii="Times New Roman" w:hAnsi="Times New Roman" w:cs="Times New Roman"/>
                <w:sz w:val="12"/>
                <w:szCs w:val="12"/>
              </w:rPr>
            </w:pPr>
            <w:r w:rsidRPr="00717D13">
              <w:rPr>
                <w:rFonts w:ascii="Times New Roman" w:hAnsi="Times New Roman" w:cs="Times New Roman"/>
                <w:sz w:val="12"/>
                <w:szCs w:val="12"/>
              </w:rPr>
              <w:t>- количество инициированных общественных проектов</w:t>
            </w:r>
          </w:p>
          <w:p w:rsidR="00717D13" w:rsidRPr="00717D13" w:rsidRDefault="00717D13" w:rsidP="00717D13">
            <w:pPr>
              <w:spacing w:after="0" w:line="240" w:lineRule="auto"/>
              <w:rPr>
                <w:rFonts w:ascii="Times New Roman" w:hAnsi="Times New Roman" w:cs="Times New Roman"/>
                <w:sz w:val="12"/>
                <w:szCs w:val="12"/>
              </w:rPr>
            </w:pPr>
            <w:r w:rsidRPr="00717D13">
              <w:rPr>
                <w:rFonts w:ascii="Times New Roman" w:hAnsi="Times New Roman" w:cs="Times New Roman"/>
                <w:sz w:val="12"/>
                <w:szCs w:val="12"/>
              </w:rPr>
              <w:t>- количество реализованных общественных проектов</w:t>
            </w:r>
          </w:p>
        </w:tc>
      </w:tr>
      <w:tr w:rsidR="00717D13" w:rsidRPr="00717D13" w:rsidTr="00717D13">
        <w:tc>
          <w:tcPr>
            <w:tcW w:w="1437" w:type="pct"/>
            <w:shd w:val="clear" w:color="auto" w:fill="auto"/>
          </w:tcPr>
          <w:p w:rsidR="00717D13" w:rsidRPr="00717D13" w:rsidRDefault="00717D13" w:rsidP="00717D13">
            <w:pPr>
              <w:spacing w:after="0" w:line="240" w:lineRule="auto"/>
              <w:rPr>
                <w:rFonts w:ascii="Times New Roman" w:hAnsi="Times New Roman" w:cs="Times New Roman"/>
                <w:b/>
                <w:sz w:val="12"/>
                <w:szCs w:val="12"/>
              </w:rPr>
            </w:pPr>
            <w:r w:rsidRPr="00717D13">
              <w:rPr>
                <w:rFonts w:ascii="Times New Roman" w:hAnsi="Times New Roman" w:cs="Times New Roman"/>
                <w:b/>
                <w:sz w:val="12"/>
                <w:szCs w:val="12"/>
              </w:rPr>
              <w:t>Объемы и источники финансирования муниципальной программы</w:t>
            </w:r>
          </w:p>
        </w:tc>
        <w:tc>
          <w:tcPr>
            <w:tcW w:w="3563" w:type="pct"/>
            <w:shd w:val="clear" w:color="auto" w:fill="auto"/>
          </w:tcPr>
          <w:p w:rsidR="00717D13" w:rsidRPr="00717D13" w:rsidRDefault="00717D13" w:rsidP="00717D13">
            <w:pPr>
              <w:spacing w:after="0" w:line="240" w:lineRule="auto"/>
              <w:jc w:val="both"/>
              <w:rPr>
                <w:rFonts w:ascii="Times New Roman" w:hAnsi="Times New Roman" w:cs="Times New Roman"/>
                <w:color w:val="000000"/>
                <w:sz w:val="12"/>
                <w:szCs w:val="12"/>
              </w:rPr>
            </w:pPr>
            <w:r w:rsidRPr="00717D13">
              <w:rPr>
                <w:rFonts w:ascii="Times New Roman" w:hAnsi="Times New Roman" w:cs="Times New Roman"/>
                <w:sz w:val="12"/>
                <w:szCs w:val="12"/>
              </w:rPr>
              <w:t xml:space="preserve">Планируемый общий объем финансирования Программы составит </w:t>
            </w:r>
            <w:r w:rsidRPr="00717D13">
              <w:rPr>
                <w:rFonts w:ascii="Times New Roman" w:hAnsi="Times New Roman" w:cs="Times New Roman"/>
                <w:b/>
                <w:color w:val="000000"/>
                <w:sz w:val="12"/>
                <w:szCs w:val="12"/>
              </w:rPr>
              <w:t>1 200 000,00</w:t>
            </w:r>
            <w:r w:rsidRPr="00717D13">
              <w:rPr>
                <w:rFonts w:ascii="Times New Roman" w:hAnsi="Times New Roman" w:cs="Times New Roman"/>
                <w:sz w:val="12"/>
                <w:szCs w:val="12"/>
              </w:rPr>
              <w:t xml:space="preserve"> рублей, в том числе:</w:t>
            </w:r>
          </w:p>
          <w:p w:rsidR="00717D13" w:rsidRPr="00717D13" w:rsidRDefault="00717D13" w:rsidP="00717D13">
            <w:pPr>
              <w:spacing w:after="0" w:line="240" w:lineRule="auto"/>
              <w:rPr>
                <w:rFonts w:ascii="Times New Roman" w:hAnsi="Times New Roman" w:cs="Times New Roman"/>
                <w:sz w:val="12"/>
                <w:szCs w:val="12"/>
              </w:rPr>
            </w:pPr>
            <w:r w:rsidRPr="00717D13">
              <w:rPr>
                <w:rFonts w:ascii="Times New Roman" w:hAnsi="Times New Roman" w:cs="Times New Roman"/>
                <w:sz w:val="12"/>
                <w:szCs w:val="12"/>
              </w:rPr>
              <w:t xml:space="preserve">- 2021 год – </w:t>
            </w:r>
            <w:r w:rsidRPr="00717D13">
              <w:rPr>
                <w:rFonts w:ascii="Times New Roman" w:hAnsi="Times New Roman" w:cs="Times New Roman"/>
                <w:color w:val="000000"/>
                <w:sz w:val="12"/>
                <w:szCs w:val="12"/>
              </w:rPr>
              <w:t xml:space="preserve">1 200 000,0 </w:t>
            </w:r>
            <w:r w:rsidRPr="00717D13">
              <w:rPr>
                <w:rFonts w:ascii="Times New Roman" w:hAnsi="Times New Roman" w:cs="Times New Roman"/>
                <w:sz w:val="12"/>
                <w:szCs w:val="12"/>
              </w:rPr>
              <w:t>рублей;</w:t>
            </w:r>
          </w:p>
          <w:p w:rsidR="00717D13" w:rsidRPr="00717D13" w:rsidRDefault="00717D13" w:rsidP="00717D13">
            <w:pPr>
              <w:spacing w:after="0" w:line="240" w:lineRule="auto"/>
              <w:rPr>
                <w:rFonts w:ascii="Times New Roman" w:hAnsi="Times New Roman" w:cs="Times New Roman"/>
                <w:sz w:val="12"/>
                <w:szCs w:val="12"/>
              </w:rPr>
            </w:pPr>
            <w:r w:rsidRPr="00717D13">
              <w:rPr>
                <w:rFonts w:ascii="Times New Roman" w:hAnsi="Times New Roman" w:cs="Times New Roman"/>
                <w:sz w:val="12"/>
                <w:szCs w:val="12"/>
              </w:rPr>
              <w:t>- 2022 год  – 0,00 рублей;</w:t>
            </w:r>
          </w:p>
          <w:p w:rsidR="00717D13" w:rsidRPr="00717D13" w:rsidRDefault="00717D13" w:rsidP="00717D13">
            <w:pPr>
              <w:spacing w:after="0" w:line="240" w:lineRule="auto"/>
              <w:rPr>
                <w:rFonts w:ascii="Times New Roman" w:hAnsi="Times New Roman" w:cs="Times New Roman"/>
                <w:sz w:val="12"/>
                <w:szCs w:val="12"/>
              </w:rPr>
            </w:pPr>
            <w:r w:rsidRPr="00717D13">
              <w:rPr>
                <w:rFonts w:ascii="Times New Roman" w:hAnsi="Times New Roman" w:cs="Times New Roman"/>
                <w:sz w:val="12"/>
                <w:szCs w:val="12"/>
              </w:rPr>
              <w:t>- 2023 год – 0,00 рублей;</w:t>
            </w:r>
          </w:p>
          <w:p w:rsidR="00717D13" w:rsidRPr="00717D13" w:rsidRDefault="00717D13" w:rsidP="00717D13">
            <w:pPr>
              <w:spacing w:after="0" w:line="240" w:lineRule="auto"/>
              <w:rPr>
                <w:rFonts w:ascii="Times New Roman" w:hAnsi="Times New Roman" w:cs="Times New Roman"/>
                <w:sz w:val="12"/>
                <w:szCs w:val="12"/>
              </w:rPr>
            </w:pPr>
            <w:r w:rsidRPr="00717D13">
              <w:rPr>
                <w:rFonts w:ascii="Times New Roman" w:hAnsi="Times New Roman" w:cs="Times New Roman"/>
                <w:sz w:val="12"/>
                <w:szCs w:val="12"/>
              </w:rPr>
              <w:t>- 2024 год – 0,00 рублей;</w:t>
            </w:r>
          </w:p>
          <w:p w:rsidR="00717D13" w:rsidRPr="00717D13" w:rsidRDefault="00717D13" w:rsidP="00717D13">
            <w:pPr>
              <w:spacing w:after="0" w:line="240" w:lineRule="auto"/>
              <w:rPr>
                <w:rFonts w:ascii="Times New Roman" w:hAnsi="Times New Roman" w:cs="Times New Roman"/>
                <w:sz w:val="12"/>
                <w:szCs w:val="12"/>
              </w:rPr>
            </w:pPr>
            <w:r w:rsidRPr="00717D13">
              <w:rPr>
                <w:rFonts w:ascii="Times New Roman" w:hAnsi="Times New Roman" w:cs="Times New Roman"/>
                <w:sz w:val="12"/>
                <w:szCs w:val="12"/>
              </w:rPr>
              <w:t>- 2025 год – 0,00 рублей.</w:t>
            </w:r>
          </w:p>
        </w:tc>
      </w:tr>
      <w:tr w:rsidR="00717D13" w:rsidRPr="00717D13" w:rsidTr="00717D13">
        <w:tc>
          <w:tcPr>
            <w:tcW w:w="1437" w:type="pct"/>
          </w:tcPr>
          <w:p w:rsidR="00717D13" w:rsidRPr="00717D13" w:rsidRDefault="00717D13" w:rsidP="00717D13">
            <w:pPr>
              <w:spacing w:after="0" w:line="240" w:lineRule="auto"/>
              <w:rPr>
                <w:rFonts w:ascii="Times New Roman" w:hAnsi="Times New Roman" w:cs="Times New Roman"/>
                <w:b/>
                <w:sz w:val="12"/>
                <w:szCs w:val="12"/>
              </w:rPr>
            </w:pPr>
            <w:r w:rsidRPr="00717D13">
              <w:rPr>
                <w:rFonts w:ascii="Times New Roman" w:hAnsi="Times New Roman" w:cs="Times New Roman"/>
                <w:b/>
                <w:sz w:val="12"/>
                <w:szCs w:val="12"/>
              </w:rPr>
              <w:t>Показатели социально-экономической эффективности реализации муниципально</w:t>
            </w:r>
            <w:r>
              <w:rPr>
                <w:rFonts w:ascii="Times New Roman" w:hAnsi="Times New Roman" w:cs="Times New Roman"/>
                <w:b/>
                <w:sz w:val="12"/>
                <w:szCs w:val="12"/>
              </w:rPr>
              <w:t>й программы</w:t>
            </w:r>
          </w:p>
        </w:tc>
        <w:tc>
          <w:tcPr>
            <w:tcW w:w="3563" w:type="pct"/>
          </w:tcPr>
          <w:p w:rsidR="00717D13" w:rsidRPr="00717D13" w:rsidRDefault="00717D13" w:rsidP="00717D13">
            <w:pPr>
              <w:spacing w:after="0" w:line="240" w:lineRule="auto"/>
              <w:rPr>
                <w:rFonts w:ascii="Times New Roman" w:hAnsi="Times New Roman" w:cs="Times New Roman"/>
                <w:sz w:val="12"/>
                <w:szCs w:val="12"/>
              </w:rPr>
            </w:pPr>
            <w:r w:rsidRPr="00717D13">
              <w:rPr>
                <w:rFonts w:ascii="Times New Roman" w:hAnsi="Times New Roman" w:cs="Times New Roman"/>
                <w:sz w:val="12"/>
                <w:szCs w:val="12"/>
              </w:rPr>
              <w:t>Комплексный показатель эффективности реализации Программы    оценивается путем соотнесения степени достижения основных целевых показателей (индикаторов) Программы с уровнем ее финансирования за отчетный период.</w:t>
            </w:r>
          </w:p>
        </w:tc>
      </w:tr>
      <w:tr w:rsidR="00717D13" w:rsidRPr="00717D13" w:rsidTr="00717D13">
        <w:trPr>
          <w:trHeight w:val="93"/>
        </w:trPr>
        <w:tc>
          <w:tcPr>
            <w:tcW w:w="1437" w:type="pct"/>
          </w:tcPr>
          <w:p w:rsidR="00717D13" w:rsidRPr="00717D13" w:rsidRDefault="00717D13" w:rsidP="00717D13">
            <w:pPr>
              <w:spacing w:after="0" w:line="240" w:lineRule="auto"/>
              <w:rPr>
                <w:rFonts w:ascii="Times New Roman" w:hAnsi="Times New Roman" w:cs="Times New Roman"/>
                <w:b/>
                <w:sz w:val="12"/>
                <w:szCs w:val="12"/>
              </w:rPr>
            </w:pPr>
            <w:r w:rsidRPr="00717D13">
              <w:rPr>
                <w:rFonts w:ascii="Times New Roman" w:hAnsi="Times New Roman" w:cs="Times New Roman"/>
                <w:b/>
                <w:sz w:val="12"/>
                <w:szCs w:val="12"/>
              </w:rPr>
              <w:t xml:space="preserve">Система организации </w:t>
            </w:r>
            <w:proofErr w:type="gramStart"/>
            <w:r w:rsidRPr="00717D13">
              <w:rPr>
                <w:rFonts w:ascii="Times New Roman" w:hAnsi="Times New Roman" w:cs="Times New Roman"/>
                <w:b/>
                <w:sz w:val="12"/>
                <w:szCs w:val="12"/>
              </w:rPr>
              <w:t>контроля за</w:t>
            </w:r>
            <w:proofErr w:type="gramEnd"/>
            <w:r w:rsidRPr="00717D13">
              <w:rPr>
                <w:rFonts w:ascii="Times New Roman" w:hAnsi="Times New Roman" w:cs="Times New Roman"/>
                <w:b/>
                <w:sz w:val="12"/>
                <w:szCs w:val="12"/>
              </w:rPr>
              <w:t xml:space="preserve"> ходом реализации муниципальной программы</w:t>
            </w:r>
          </w:p>
        </w:tc>
        <w:tc>
          <w:tcPr>
            <w:tcW w:w="3563" w:type="pct"/>
          </w:tcPr>
          <w:p w:rsidR="00717D13" w:rsidRPr="00717D13" w:rsidRDefault="00717D13" w:rsidP="00717D13">
            <w:pPr>
              <w:spacing w:after="0" w:line="240" w:lineRule="auto"/>
              <w:rPr>
                <w:rFonts w:ascii="Times New Roman" w:hAnsi="Times New Roman" w:cs="Times New Roman"/>
                <w:sz w:val="12"/>
                <w:szCs w:val="12"/>
              </w:rPr>
            </w:pPr>
            <w:r w:rsidRPr="00717D13">
              <w:rPr>
                <w:rFonts w:ascii="Times New Roman" w:hAnsi="Times New Roman" w:cs="Times New Roman"/>
                <w:sz w:val="12"/>
                <w:szCs w:val="12"/>
              </w:rPr>
              <w:t>Реализацию Программы   осуществляет  Администрация сельского поселения Черновка муниципального района Сергиевский.</w:t>
            </w:r>
          </w:p>
          <w:p w:rsidR="00717D13" w:rsidRPr="00717D13" w:rsidRDefault="00717D13" w:rsidP="00717D13">
            <w:pPr>
              <w:spacing w:after="0" w:line="240" w:lineRule="auto"/>
              <w:rPr>
                <w:rFonts w:ascii="Times New Roman" w:hAnsi="Times New Roman" w:cs="Times New Roman"/>
                <w:sz w:val="12"/>
                <w:szCs w:val="12"/>
              </w:rPr>
            </w:pPr>
          </w:p>
        </w:tc>
      </w:tr>
    </w:tbl>
    <w:p w:rsidR="00717D13" w:rsidRPr="009A3514" w:rsidRDefault="00717D13" w:rsidP="00717D13">
      <w:pPr>
        <w:tabs>
          <w:tab w:val="left" w:pos="0"/>
        </w:tabs>
        <w:spacing w:after="0" w:line="240" w:lineRule="auto"/>
        <w:ind w:firstLine="284"/>
        <w:jc w:val="center"/>
        <w:rPr>
          <w:rFonts w:ascii="Times New Roman" w:hAnsi="Times New Roman" w:cs="Times New Roman"/>
          <w:sz w:val="12"/>
          <w:szCs w:val="12"/>
        </w:rPr>
      </w:pPr>
    </w:p>
    <w:p w:rsidR="00717D13" w:rsidRPr="00717D13" w:rsidRDefault="00717D13" w:rsidP="00717D1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717D13">
        <w:rPr>
          <w:rFonts w:ascii="Times New Roman" w:hAnsi="Times New Roman" w:cs="Times New Roman"/>
          <w:sz w:val="12"/>
          <w:szCs w:val="12"/>
        </w:rPr>
        <w:t>Содержание проблемы и обоснование необходимости ее решения  программными методами.</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Не ухоженность территорий общего пользования, отсутствие детских игровых площадок, зон отдыха во дворах, площадок для занятий физической культурой и спортом, иных общедоступных объектов физической культуры, культуры и спорта и т.п. – всё это негативно влияет на качество жизни населения сельского поселения Черновка муниципального района Сергиевский. При этом финансово-экономическая ситуация не позволяет сделать существенный скачок в обеспечении модернизации территорий сельского поселения Черновка муниципального района Сергиевский за счет использования бюджетных средств.  В условиях недостатка бюджетных сре</w:t>
      </w:r>
      <w:proofErr w:type="gramStart"/>
      <w:r w:rsidRPr="00717D13">
        <w:rPr>
          <w:rFonts w:ascii="Times New Roman" w:hAnsi="Times New Roman" w:cs="Times New Roman"/>
          <w:sz w:val="12"/>
          <w:szCs w:val="12"/>
        </w:rPr>
        <w:t>дств вс</w:t>
      </w:r>
      <w:proofErr w:type="gramEnd"/>
      <w:r w:rsidRPr="00717D13">
        <w:rPr>
          <w:rFonts w:ascii="Times New Roman" w:hAnsi="Times New Roman" w:cs="Times New Roman"/>
          <w:sz w:val="12"/>
          <w:szCs w:val="12"/>
        </w:rPr>
        <w:t>ё большую актуальность приобретает эффективное вовлечение средств граждан и организаций в развитие территорий муниципальных образований. Запущенность территорий и объектов муниципальных образований приводит к тому, что население зачастую готово инициировать их скорейшее улучшение, в том числе с использованием собственных средств и (или) своего труда. Однако отсутствие навыков, а также понятных населению и общественным институтам каналов такого инициирования в совокупности с отсутствием гарантий поддержки органами публичной власти подобных инициатив является сдерживающим фактором для более активного участия населения в модернизации территорий муниципальных образований. Создание же таких гарантий будет способствовать решению проблемы формирования комфортных условий проживания в сельском поселении Черновка  муниципального района Сергиевский и, как следствие, концентрации в регионе человеческого капитала, обеспечению устойчивого социально-экономического развития муниципальных образований, повышению туристической привлекательности, привлечению инвестиций.</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К преимуществам муниципальной поддержки инициатив населения по развитию территорий сельского поселения Черновка муниципального района Сергиевский относятся:</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 увеличение доходов местных бюджетов за счет поступающих средств самообложения граждан и иных неналоговых платежей, направляемых на решение конкретных проблем, которые</w:t>
      </w:r>
      <w:r>
        <w:rPr>
          <w:rFonts w:ascii="Times New Roman" w:hAnsi="Times New Roman" w:cs="Times New Roman"/>
          <w:sz w:val="12"/>
          <w:szCs w:val="12"/>
        </w:rPr>
        <w:t xml:space="preserve"> население соответствующих муни</w:t>
      </w:r>
      <w:r w:rsidRPr="00717D13">
        <w:rPr>
          <w:rFonts w:ascii="Times New Roman" w:hAnsi="Times New Roman" w:cs="Times New Roman"/>
          <w:sz w:val="12"/>
          <w:szCs w:val="12"/>
        </w:rPr>
        <w:t>ципальных образований считает наиболее актуальными;</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 получение относительно быстрых результатов в развитии территорий муниципальных образований и удовлетворенность населения деятельностью органами власти;</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 активная роль жителей в реализации инициативных проектов.</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 xml:space="preserve">Изложенная выше проблематика означает необходимость использования программно-целевого метода посредством реализации Муниципальной  программы. </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При реализации Программы могут возникнуть следующие риски:</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высокая инфляция;</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отсутствие или недостаточное финансирование мероприятий Муниципальной программы за счет средств областного бюджета;</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невозможность обеспечения муниципальными образованиями установленной доли участия в реализации Муниципальной программы за счет средств местного бюджета (в части реализации общественных проектов).</w:t>
      </w:r>
    </w:p>
    <w:p w:rsid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Преодоление рисков может быть осуществлено путем сохранения устойчивого финансирования, а также путем дополнительных организационных мер, направленны</w:t>
      </w:r>
      <w:r>
        <w:rPr>
          <w:rFonts w:ascii="Times New Roman" w:hAnsi="Times New Roman" w:cs="Times New Roman"/>
          <w:sz w:val="12"/>
          <w:szCs w:val="12"/>
        </w:rPr>
        <w:t>х на преодоление данных рисков.</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p>
    <w:p w:rsidR="00717D13" w:rsidRPr="00717D13" w:rsidRDefault="00717D13" w:rsidP="00717D1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Pr="00717D13">
        <w:rPr>
          <w:rFonts w:ascii="Times New Roman" w:hAnsi="Times New Roman" w:cs="Times New Roman"/>
          <w:sz w:val="12"/>
          <w:szCs w:val="12"/>
        </w:rPr>
        <w:t>Основные цели и задачи Программы.</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Основная цель Программы:</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Содействие становлению и развитию в сельском поселении Черновка</w:t>
      </w:r>
      <w:r>
        <w:rPr>
          <w:rFonts w:ascii="Times New Roman" w:hAnsi="Times New Roman" w:cs="Times New Roman"/>
          <w:sz w:val="12"/>
          <w:szCs w:val="12"/>
        </w:rPr>
        <w:t xml:space="preserve"> муни</w:t>
      </w:r>
      <w:r w:rsidRPr="00717D13">
        <w:rPr>
          <w:rFonts w:ascii="Times New Roman" w:hAnsi="Times New Roman" w:cs="Times New Roman"/>
          <w:sz w:val="12"/>
          <w:szCs w:val="12"/>
        </w:rPr>
        <w:t>ципального района Сергиевский развитого и активного местного сообщества, формирование благоприятных условий для выявления и реализации гражданских инициатив.</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В Программе решаются следующие основные задачи:</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 экономическое и финансовое обеспечение инициатив населения;</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 содействие в реализации инициатив населения;</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 анализ показателей деятельности иници</w:t>
      </w:r>
      <w:r>
        <w:rPr>
          <w:rFonts w:ascii="Times New Roman" w:hAnsi="Times New Roman" w:cs="Times New Roman"/>
          <w:sz w:val="12"/>
          <w:szCs w:val="12"/>
        </w:rPr>
        <w:t>атив населения, оценка эффектив</w:t>
      </w:r>
      <w:r w:rsidRPr="00717D13">
        <w:rPr>
          <w:rFonts w:ascii="Times New Roman" w:hAnsi="Times New Roman" w:cs="Times New Roman"/>
          <w:sz w:val="12"/>
          <w:szCs w:val="12"/>
        </w:rPr>
        <w:t>ности мер, направленных на их развитие, на территории сельского поселения Черновка муниципального района Сергиевский.</w:t>
      </w:r>
    </w:p>
    <w:p w:rsidR="00717D13" w:rsidRDefault="00717D13" w:rsidP="00717D13">
      <w:pPr>
        <w:tabs>
          <w:tab w:val="left" w:pos="0"/>
        </w:tabs>
        <w:spacing w:after="0" w:line="240" w:lineRule="auto"/>
        <w:ind w:firstLine="284"/>
        <w:jc w:val="center"/>
        <w:rPr>
          <w:rFonts w:ascii="Times New Roman" w:hAnsi="Times New Roman" w:cs="Times New Roman"/>
          <w:sz w:val="12"/>
          <w:szCs w:val="12"/>
        </w:rPr>
      </w:pPr>
    </w:p>
    <w:p w:rsidR="00717D13" w:rsidRPr="00717D13" w:rsidRDefault="00717D13" w:rsidP="00717D13">
      <w:pPr>
        <w:tabs>
          <w:tab w:val="left" w:pos="0"/>
        </w:tabs>
        <w:spacing w:after="0" w:line="240" w:lineRule="auto"/>
        <w:ind w:firstLine="284"/>
        <w:jc w:val="center"/>
        <w:rPr>
          <w:rFonts w:ascii="Times New Roman" w:hAnsi="Times New Roman" w:cs="Times New Roman"/>
          <w:sz w:val="12"/>
          <w:szCs w:val="12"/>
        </w:rPr>
      </w:pPr>
      <w:r w:rsidRPr="00717D13">
        <w:rPr>
          <w:rFonts w:ascii="Times New Roman" w:hAnsi="Times New Roman" w:cs="Times New Roman"/>
          <w:sz w:val="12"/>
          <w:szCs w:val="12"/>
        </w:rPr>
        <w:t>3. Сроки и этапы реализации Программы.</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 xml:space="preserve">Программа реализуется с 2021 по 2025 годы в один этап. </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p>
    <w:p w:rsidR="00717D13" w:rsidRPr="00717D13" w:rsidRDefault="004A159A" w:rsidP="004A159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4. </w:t>
      </w:r>
      <w:r w:rsidR="00717D13" w:rsidRPr="00717D13">
        <w:rPr>
          <w:rFonts w:ascii="Times New Roman" w:hAnsi="Times New Roman" w:cs="Times New Roman"/>
          <w:sz w:val="12"/>
          <w:szCs w:val="12"/>
        </w:rPr>
        <w:t>Важнейшие целевые индикаторы и показатели Программы</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Показатели (индикаторы) Программы:</w:t>
      </w:r>
    </w:p>
    <w:p w:rsidR="00717D13" w:rsidRPr="00717D13" w:rsidRDefault="004A159A" w:rsidP="00717D1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717D13" w:rsidRPr="00717D13">
        <w:rPr>
          <w:rFonts w:ascii="Times New Roman" w:hAnsi="Times New Roman" w:cs="Times New Roman"/>
          <w:sz w:val="12"/>
          <w:szCs w:val="12"/>
        </w:rPr>
        <w:t>количество инициированных общественных проектов;</w:t>
      </w:r>
    </w:p>
    <w:p w:rsidR="00717D13" w:rsidRPr="00717D13" w:rsidRDefault="004A159A" w:rsidP="00717D1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717D13" w:rsidRPr="00717D13">
        <w:rPr>
          <w:rFonts w:ascii="Times New Roman" w:hAnsi="Times New Roman" w:cs="Times New Roman"/>
          <w:sz w:val="12"/>
          <w:szCs w:val="12"/>
        </w:rPr>
        <w:t>количество реализованных общественных проектов;</w:t>
      </w:r>
    </w:p>
    <w:p w:rsidR="00717D13" w:rsidRPr="00717D13" w:rsidRDefault="00717D13" w:rsidP="004A159A">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Перечень показателей (индикаторов), характеризующих ежегодный ход и итоги реализации муниципальной прог</w:t>
      </w:r>
      <w:r w:rsidR="004A159A">
        <w:rPr>
          <w:rFonts w:ascii="Times New Roman" w:hAnsi="Times New Roman" w:cs="Times New Roman"/>
          <w:sz w:val="12"/>
          <w:szCs w:val="12"/>
        </w:rPr>
        <w:t>раммы приведены в Приложении 1.</w:t>
      </w:r>
    </w:p>
    <w:p w:rsidR="00717D13" w:rsidRPr="00717D13" w:rsidRDefault="004A159A" w:rsidP="004A159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5. </w:t>
      </w:r>
      <w:r w:rsidR="00717D13" w:rsidRPr="00717D13">
        <w:rPr>
          <w:rFonts w:ascii="Times New Roman" w:hAnsi="Times New Roman" w:cs="Times New Roman"/>
          <w:sz w:val="12"/>
          <w:szCs w:val="12"/>
        </w:rPr>
        <w:t>Финансовое обеспечение Программы.</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Общий объем финансирования Программы в 2021 – 2025 годах  составит 1 200 000 рублей, в том числе:</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lastRenderedPageBreak/>
        <w:t>- 2021 год – 1 200 000,00 рублей;</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- 2022 год  – 0,00 рублей;</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- 2023 год – 0,00 рублей;</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- 2024 год – 0,00 рублей;</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- 2025 год – 0, 00 рублей.</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Перечень мероприятий Муниципальной программы приведен в  Приложении 2  к Муниципальной программе.</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p>
    <w:p w:rsidR="00717D13" w:rsidRPr="00717D13" w:rsidRDefault="00717D13" w:rsidP="004A159A">
      <w:pPr>
        <w:tabs>
          <w:tab w:val="left" w:pos="0"/>
        </w:tabs>
        <w:spacing w:after="0" w:line="240" w:lineRule="auto"/>
        <w:ind w:firstLine="284"/>
        <w:jc w:val="center"/>
        <w:rPr>
          <w:rFonts w:ascii="Times New Roman" w:hAnsi="Times New Roman" w:cs="Times New Roman"/>
          <w:sz w:val="12"/>
          <w:szCs w:val="12"/>
        </w:rPr>
      </w:pPr>
      <w:r w:rsidRPr="00717D13">
        <w:rPr>
          <w:rFonts w:ascii="Times New Roman" w:hAnsi="Times New Roman" w:cs="Times New Roman"/>
          <w:sz w:val="12"/>
          <w:szCs w:val="12"/>
        </w:rPr>
        <w:t>6. Механизм реализации Программы</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 xml:space="preserve">Управление реализацией Программы осуществляется ответственным исполнителем Программы – Администрацией сельского поселения </w:t>
      </w:r>
      <w:r w:rsidR="004A159A" w:rsidRPr="00717D13">
        <w:rPr>
          <w:rFonts w:ascii="Times New Roman" w:hAnsi="Times New Roman" w:cs="Times New Roman"/>
          <w:sz w:val="12"/>
          <w:szCs w:val="12"/>
        </w:rPr>
        <w:t>Черновка</w:t>
      </w:r>
      <w:r w:rsidRPr="00717D13">
        <w:rPr>
          <w:rFonts w:ascii="Times New Roman" w:hAnsi="Times New Roman" w:cs="Times New Roman"/>
          <w:sz w:val="12"/>
          <w:szCs w:val="12"/>
        </w:rPr>
        <w:t xml:space="preserve"> муниципального района Сергиевский.      </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 xml:space="preserve">Реализация Программы осуществляется в соответствии с действующим законодательством, нормативно-правовыми актами администрации сельского поселения </w:t>
      </w:r>
      <w:r w:rsidR="004A159A" w:rsidRPr="00717D13">
        <w:rPr>
          <w:rFonts w:ascii="Times New Roman" w:hAnsi="Times New Roman" w:cs="Times New Roman"/>
          <w:sz w:val="12"/>
          <w:szCs w:val="12"/>
        </w:rPr>
        <w:t>Черновка</w:t>
      </w:r>
      <w:r w:rsidRPr="00717D13">
        <w:rPr>
          <w:rFonts w:ascii="Times New Roman" w:hAnsi="Times New Roman" w:cs="Times New Roman"/>
          <w:sz w:val="12"/>
          <w:szCs w:val="12"/>
        </w:rPr>
        <w:t xml:space="preserve"> муниципального района Сергиевский.</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 xml:space="preserve">Администрация сельского поселения </w:t>
      </w:r>
      <w:r w:rsidR="004A159A" w:rsidRPr="00717D13">
        <w:rPr>
          <w:rFonts w:ascii="Times New Roman" w:hAnsi="Times New Roman" w:cs="Times New Roman"/>
          <w:sz w:val="12"/>
          <w:szCs w:val="12"/>
        </w:rPr>
        <w:t>Черновка</w:t>
      </w:r>
      <w:r w:rsidRPr="00717D13">
        <w:rPr>
          <w:rFonts w:ascii="Times New Roman" w:hAnsi="Times New Roman" w:cs="Times New Roman"/>
          <w:sz w:val="12"/>
          <w:szCs w:val="12"/>
        </w:rPr>
        <w:t>:</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 xml:space="preserve">- осуществляет </w:t>
      </w:r>
      <w:proofErr w:type="gramStart"/>
      <w:r w:rsidRPr="00717D13">
        <w:rPr>
          <w:rFonts w:ascii="Times New Roman" w:hAnsi="Times New Roman" w:cs="Times New Roman"/>
          <w:sz w:val="12"/>
          <w:szCs w:val="12"/>
        </w:rPr>
        <w:t>контроль за</w:t>
      </w:r>
      <w:proofErr w:type="gramEnd"/>
      <w:r w:rsidRPr="00717D13">
        <w:rPr>
          <w:rFonts w:ascii="Times New Roman" w:hAnsi="Times New Roman" w:cs="Times New Roman"/>
          <w:sz w:val="12"/>
          <w:szCs w:val="12"/>
        </w:rPr>
        <w:t xml:space="preserve"> выполнением мероприятий Программы;</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 xml:space="preserve">- проводит анализ выполнения и готовит отчеты о выполнении Программы, включая меры по повышению эффективности ее реализации;                                                                                     </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 несет ответственность за достижение цели и решение задач, за обеспечение утвержденных значений показателей в ходе реализации Программы.</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Реализация муниципальной целевой программы сельского поселения осуществляется на основе:</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 муниципальных контрактов (договоров), заключаемых муниципальным заказчиком Программы с исполнителями программных мероприятий в соответствии с действующим законодательством;</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 условий, порядка, правил, утвержденных федеральными, областными и муниципальными нормативными правовыми актами.</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Управление реализацией Программы осуществляется ответственным исполнителем Программы – Админис</w:t>
      </w:r>
      <w:r w:rsidR="004A159A">
        <w:rPr>
          <w:rFonts w:ascii="Times New Roman" w:hAnsi="Times New Roman" w:cs="Times New Roman"/>
          <w:sz w:val="12"/>
          <w:szCs w:val="12"/>
        </w:rPr>
        <w:t>трацией сельского поселения Чер</w:t>
      </w:r>
      <w:r w:rsidR="004A159A" w:rsidRPr="00717D13">
        <w:rPr>
          <w:rFonts w:ascii="Times New Roman" w:hAnsi="Times New Roman" w:cs="Times New Roman"/>
          <w:sz w:val="12"/>
          <w:szCs w:val="12"/>
        </w:rPr>
        <w:t>новка</w:t>
      </w:r>
      <w:r w:rsidRPr="00717D13">
        <w:rPr>
          <w:rFonts w:ascii="Times New Roman" w:hAnsi="Times New Roman" w:cs="Times New Roman"/>
          <w:sz w:val="12"/>
          <w:szCs w:val="12"/>
        </w:rPr>
        <w:t xml:space="preserve"> муниципального района Сергиевский.</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 xml:space="preserve">Контроль за целевым и эффективным использованием средств сельского поселения </w:t>
      </w:r>
      <w:r w:rsidR="004A159A" w:rsidRPr="00717D13">
        <w:rPr>
          <w:rFonts w:ascii="Times New Roman" w:hAnsi="Times New Roman" w:cs="Times New Roman"/>
          <w:sz w:val="12"/>
          <w:szCs w:val="12"/>
        </w:rPr>
        <w:t>Черновка</w:t>
      </w:r>
      <w:r w:rsidRPr="00717D13">
        <w:rPr>
          <w:rFonts w:ascii="Times New Roman" w:hAnsi="Times New Roman" w:cs="Times New Roman"/>
          <w:sz w:val="12"/>
          <w:szCs w:val="12"/>
        </w:rPr>
        <w:t xml:space="preserve"> муниципального района Сергиевский осуществляется администрацией сельского поселения </w:t>
      </w:r>
      <w:r w:rsidR="004A159A" w:rsidRPr="00717D13">
        <w:rPr>
          <w:rFonts w:ascii="Times New Roman" w:hAnsi="Times New Roman" w:cs="Times New Roman"/>
          <w:sz w:val="12"/>
          <w:szCs w:val="12"/>
        </w:rPr>
        <w:t>Черновка</w:t>
      </w:r>
      <w:r w:rsidRPr="00717D13">
        <w:rPr>
          <w:rFonts w:ascii="Times New Roman" w:hAnsi="Times New Roman" w:cs="Times New Roman"/>
          <w:sz w:val="12"/>
          <w:szCs w:val="12"/>
        </w:rPr>
        <w:t>, органами муниципального контроля муниципального района Сергиевский.</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p>
    <w:p w:rsidR="00717D13" w:rsidRPr="00717D13" w:rsidRDefault="004A159A" w:rsidP="004A159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7. </w:t>
      </w:r>
      <w:r w:rsidR="00717D13" w:rsidRPr="00717D13">
        <w:rPr>
          <w:rFonts w:ascii="Times New Roman" w:hAnsi="Times New Roman" w:cs="Times New Roman"/>
          <w:sz w:val="12"/>
          <w:szCs w:val="12"/>
        </w:rPr>
        <w:t>Оценка эффективности реализации Программы.</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 xml:space="preserve">Оценка эффективности реализации Программы «Поддержка инициатив населения сельского поселения </w:t>
      </w:r>
      <w:r w:rsidR="004A159A" w:rsidRPr="00717D13">
        <w:rPr>
          <w:rFonts w:ascii="Times New Roman" w:hAnsi="Times New Roman" w:cs="Times New Roman"/>
          <w:sz w:val="12"/>
          <w:szCs w:val="12"/>
        </w:rPr>
        <w:t>Черновка</w:t>
      </w:r>
      <w:r w:rsidRPr="00717D13">
        <w:rPr>
          <w:rFonts w:ascii="Times New Roman" w:hAnsi="Times New Roman" w:cs="Times New Roman"/>
          <w:sz w:val="12"/>
          <w:szCs w:val="12"/>
        </w:rPr>
        <w:t xml:space="preserve">  муниципального района Сергиевский Самарской области на 2021-2025 годы»  осуществляется Администрацией сельского поселения </w:t>
      </w:r>
      <w:r w:rsidR="004A159A" w:rsidRPr="00717D13">
        <w:rPr>
          <w:rFonts w:ascii="Times New Roman" w:hAnsi="Times New Roman" w:cs="Times New Roman"/>
          <w:sz w:val="12"/>
          <w:szCs w:val="12"/>
        </w:rPr>
        <w:t>Черновка</w:t>
      </w:r>
      <w:r w:rsidRPr="00717D13">
        <w:rPr>
          <w:rFonts w:ascii="Times New Roman" w:hAnsi="Times New Roman" w:cs="Times New Roman"/>
          <w:sz w:val="12"/>
          <w:szCs w:val="12"/>
        </w:rPr>
        <w:t xml:space="preserve"> муниципального района Сергиевский путем установления степени достижения ожидаемых результатов, а также сравнения текущих значений показателей (индикаторов) с их целевыми значениями.</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Оценка эффективности реализации Программы осуществляется е</w:t>
      </w:r>
      <w:r w:rsidR="004A159A">
        <w:rPr>
          <w:rFonts w:ascii="Times New Roman" w:hAnsi="Times New Roman" w:cs="Times New Roman"/>
          <w:sz w:val="12"/>
          <w:szCs w:val="12"/>
        </w:rPr>
        <w:t>же</w:t>
      </w:r>
      <w:r w:rsidRPr="00717D13">
        <w:rPr>
          <w:rFonts w:ascii="Times New Roman" w:hAnsi="Times New Roman" w:cs="Times New Roman"/>
          <w:sz w:val="12"/>
          <w:szCs w:val="12"/>
        </w:rPr>
        <w:t>годно в течение всего срока реализации Программы и в целом по окончании ее реализации.</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 xml:space="preserve">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к уровню ее финансирования с начала реализации. Комплексный показатель эффективности рассчитывается по формуле </w:t>
      </w:r>
    </w:p>
    <w:p w:rsidR="00717D13" w:rsidRPr="00717D13" w:rsidRDefault="0039559F" w:rsidP="00717D1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noProof/>
          <w:sz w:val="12"/>
          <w:szCs w:val="1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19.7pt;margin-top:.15pt;width:100.5pt;height:39.95pt;z-index:251658240" filled="t">
            <v:imagedata r:id="rId11" o:title=""/>
          </v:shape>
          <o:OLEObject Type="Embed" ProgID="Equation.3" ShapeID="_x0000_s1031" DrawAspect="Content" ObjectID="_1694256269" r:id="rId12"/>
        </w:pic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p>
    <w:p w:rsidR="00717D13" w:rsidRPr="00717D13" w:rsidRDefault="004A159A" w:rsidP="004A159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t xml:space="preserve"> </w:t>
      </w:r>
      <w:r>
        <w:rPr>
          <w:rFonts w:ascii="Times New Roman" w:hAnsi="Times New Roman" w:cs="Times New Roman"/>
          <w:sz w:val="12"/>
          <w:szCs w:val="12"/>
        </w:rPr>
        <w:tab/>
      </w:r>
      <w:r w:rsidR="00717D13" w:rsidRPr="00717D13">
        <w:rPr>
          <w:rFonts w:ascii="Times New Roman" w:hAnsi="Times New Roman" w:cs="Times New Roman"/>
          <w:sz w:val="12"/>
          <w:szCs w:val="12"/>
        </w:rPr>
        <w:t xml:space="preserve">, </w:t>
      </w:r>
    </w:p>
    <w:p w:rsidR="00717D13" w:rsidRPr="00717D13" w:rsidRDefault="00717D13" w:rsidP="004A159A">
      <w:pPr>
        <w:tabs>
          <w:tab w:val="left" w:pos="0"/>
        </w:tabs>
        <w:spacing w:after="0" w:line="240" w:lineRule="auto"/>
        <w:jc w:val="both"/>
        <w:rPr>
          <w:rFonts w:ascii="Times New Roman" w:hAnsi="Times New Roman" w:cs="Times New Roman"/>
          <w:sz w:val="12"/>
          <w:szCs w:val="12"/>
        </w:rPr>
      </w:pP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где:</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N – общее число целевых показателей (индикаторов);</w:t>
      </w:r>
    </w:p>
    <w:p w:rsidR="00717D13" w:rsidRPr="00717D13" w:rsidRDefault="0039559F" w:rsidP="00717D1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noProof/>
          <w:sz w:val="12"/>
          <w:szCs w:val="12"/>
          <w:lang w:eastAsia="ru-RU"/>
        </w:rPr>
        <w:pict>
          <v:shape id="_x0000_s1032" type="#_x0000_t75" style="position:absolute;left:0;text-align:left;margin-left:12.95pt;margin-top:1.45pt;width:21.3pt;height:12pt;z-index:251659264" filled="t">
            <v:imagedata r:id="rId13" o:title=""/>
          </v:shape>
          <o:OLEObject Type="Embed" ProgID="Equation.3" ShapeID="_x0000_s1032" DrawAspect="Content" ObjectID="_1694256270" r:id="rId14"/>
        </w:pict>
      </w:r>
    </w:p>
    <w:p w:rsidR="004A159A" w:rsidRDefault="00717D13" w:rsidP="004A159A">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ab/>
        <w:t>- плановое значение n-</w:t>
      </w:r>
      <w:proofErr w:type="spellStart"/>
      <w:r w:rsidRPr="00717D13">
        <w:rPr>
          <w:rFonts w:ascii="Times New Roman" w:hAnsi="Times New Roman" w:cs="Times New Roman"/>
          <w:sz w:val="12"/>
          <w:szCs w:val="12"/>
        </w:rPr>
        <w:t>го</w:t>
      </w:r>
      <w:proofErr w:type="spellEnd"/>
      <w:r w:rsidRPr="00717D13">
        <w:rPr>
          <w:rFonts w:ascii="Times New Roman" w:hAnsi="Times New Roman" w:cs="Times New Roman"/>
          <w:sz w:val="12"/>
          <w:szCs w:val="12"/>
        </w:rPr>
        <w:t xml:space="preserve"> целевого показателя (индикатор</w:t>
      </w:r>
      <w:r w:rsidR="004A159A">
        <w:rPr>
          <w:rFonts w:ascii="Times New Roman" w:hAnsi="Times New Roman" w:cs="Times New Roman"/>
          <w:sz w:val="12"/>
          <w:szCs w:val="12"/>
        </w:rPr>
        <w:t>а);</w:t>
      </w:r>
    </w:p>
    <w:p w:rsidR="00717D13" w:rsidRPr="00717D13" w:rsidRDefault="0039559F" w:rsidP="004A159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noProof/>
          <w:sz w:val="12"/>
          <w:szCs w:val="12"/>
          <w:lang w:eastAsia="ru-RU"/>
        </w:rPr>
        <w:pict>
          <v:shape id="_x0000_s1033" type="#_x0000_t75" style="position:absolute;left:0;text-align:left;margin-left:12.95pt;margin-top:-.35pt;width:20pt;height:12.85pt;z-index:251660288" filled="t">
            <v:imagedata r:id="rId15" o:title=""/>
          </v:shape>
          <o:OLEObject Type="Embed" ProgID="Equation.3" ShapeID="_x0000_s1033" DrawAspect="Content" ObjectID="_1694256271" r:id="rId16"/>
        </w:pict>
      </w:r>
      <w:r w:rsidR="004A159A">
        <w:rPr>
          <w:rFonts w:ascii="Times New Roman" w:hAnsi="Times New Roman" w:cs="Times New Roman"/>
          <w:sz w:val="12"/>
          <w:szCs w:val="12"/>
        </w:rPr>
        <w:t xml:space="preserve">               </w:t>
      </w:r>
      <w:r w:rsidR="00717D13" w:rsidRPr="00717D13">
        <w:rPr>
          <w:rFonts w:ascii="Times New Roman" w:hAnsi="Times New Roman" w:cs="Times New Roman"/>
          <w:sz w:val="12"/>
          <w:szCs w:val="12"/>
        </w:rPr>
        <w:t>- текущее значение n-</w:t>
      </w:r>
      <w:proofErr w:type="spellStart"/>
      <w:r w:rsidR="00717D13" w:rsidRPr="00717D13">
        <w:rPr>
          <w:rFonts w:ascii="Times New Roman" w:hAnsi="Times New Roman" w:cs="Times New Roman"/>
          <w:sz w:val="12"/>
          <w:szCs w:val="12"/>
        </w:rPr>
        <w:t>го</w:t>
      </w:r>
      <w:proofErr w:type="spellEnd"/>
      <w:r w:rsidR="00717D13" w:rsidRPr="00717D13">
        <w:rPr>
          <w:rFonts w:ascii="Times New Roman" w:hAnsi="Times New Roman" w:cs="Times New Roman"/>
          <w:sz w:val="12"/>
          <w:szCs w:val="12"/>
        </w:rPr>
        <w:t xml:space="preserve"> целевого показателя (индикатора);</w:t>
      </w:r>
    </w:p>
    <w:p w:rsidR="00717D13" w:rsidRPr="00717D13" w:rsidRDefault="0039559F" w:rsidP="00717D1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noProof/>
          <w:sz w:val="12"/>
          <w:szCs w:val="12"/>
          <w:lang w:eastAsia="ru-RU"/>
        </w:rPr>
        <w:pict>
          <v:shape id="_x0000_s1034" type="#_x0000_t75" style="position:absolute;left:0;text-align:left;margin-left:12.95pt;margin-top:5.6pt;width:18.5pt;height:11.95pt;z-index:251661312" filled="t">
            <v:imagedata r:id="rId17" o:title=""/>
          </v:shape>
          <o:OLEObject Type="Embed" ProgID="Equation.3" ShapeID="_x0000_s1034" DrawAspect="Content" ObjectID="_1694256272" r:id="rId18"/>
        </w:pict>
      </w:r>
    </w:p>
    <w:p w:rsidR="00717D13" w:rsidRPr="00717D13" w:rsidRDefault="004A159A" w:rsidP="00717D1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00717D13" w:rsidRPr="00717D13">
        <w:rPr>
          <w:rFonts w:ascii="Times New Roman" w:hAnsi="Times New Roman" w:cs="Times New Roman"/>
          <w:sz w:val="12"/>
          <w:szCs w:val="12"/>
        </w:rPr>
        <w:t>- плановая сумма финансирования по Программе;</w:t>
      </w:r>
    </w:p>
    <w:p w:rsidR="00717D13" w:rsidRPr="00717D13" w:rsidRDefault="0039559F" w:rsidP="00717D1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noProof/>
          <w:sz w:val="12"/>
          <w:szCs w:val="12"/>
          <w:lang w:eastAsia="ru-RU"/>
        </w:rPr>
        <w:pict>
          <v:shape id="_x0000_s1035" type="#_x0000_t75" style="position:absolute;left:0;text-align:left;margin-left:11.75pt;margin-top:3.75pt;width:19.7pt;height:13.65pt;z-index:251662336" filled="t">
            <v:imagedata r:id="rId19" o:title=""/>
          </v:shape>
          <o:OLEObject Type="Embed" ProgID="Equation.3" ShapeID="_x0000_s1035" DrawAspect="Content" ObjectID="_1694256273" r:id="rId20"/>
        </w:pict>
      </w:r>
    </w:p>
    <w:p w:rsidR="00717D13" w:rsidRPr="00717D13" w:rsidRDefault="004A159A" w:rsidP="004A159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ab/>
      </w:r>
      <w:r w:rsidR="00717D13" w:rsidRPr="00717D13">
        <w:rPr>
          <w:rFonts w:ascii="Times New Roman" w:hAnsi="Times New Roman" w:cs="Times New Roman"/>
          <w:sz w:val="12"/>
          <w:szCs w:val="12"/>
        </w:rPr>
        <w:t>- сумма финансирования (расходов) на текущую дату.</w:t>
      </w: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p>
    <w:p w:rsidR="00717D13" w:rsidRPr="00717D13" w:rsidRDefault="00717D13" w:rsidP="00717D13">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Для расчета комплексного показателя эффективности R используются все целевые показатели (индикаторы), приведенные в приложении №1 к Программе.</w:t>
      </w:r>
    </w:p>
    <w:p w:rsidR="009A3514" w:rsidRDefault="00717D13" w:rsidP="004A159A">
      <w:pPr>
        <w:tabs>
          <w:tab w:val="left" w:pos="0"/>
        </w:tabs>
        <w:spacing w:after="0" w:line="240" w:lineRule="auto"/>
        <w:ind w:firstLine="284"/>
        <w:jc w:val="both"/>
        <w:rPr>
          <w:rFonts w:ascii="Times New Roman" w:hAnsi="Times New Roman" w:cs="Times New Roman"/>
          <w:sz w:val="12"/>
          <w:szCs w:val="12"/>
        </w:rPr>
      </w:pPr>
      <w:r w:rsidRPr="00717D13">
        <w:rPr>
          <w:rFonts w:ascii="Times New Roman" w:hAnsi="Times New Roman" w:cs="Times New Roman"/>
          <w:sz w:val="12"/>
          <w:szCs w:val="12"/>
        </w:rPr>
        <w:t>При значении комплексного показателя эффективности R от 80 до 100% и более эффективность реализации Программы признается высокой, при значении менее 80% - низкой.</w:t>
      </w:r>
    </w:p>
    <w:p w:rsidR="004A159A" w:rsidRDefault="004A159A" w:rsidP="004A159A">
      <w:pPr>
        <w:tabs>
          <w:tab w:val="left" w:pos="0"/>
        </w:tabs>
        <w:spacing w:after="0" w:line="240" w:lineRule="auto"/>
        <w:ind w:firstLine="284"/>
        <w:jc w:val="right"/>
        <w:rPr>
          <w:rFonts w:ascii="Times New Roman" w:hAnsi="Times New Roman" w:cs="Times New Roman"/>
          <w:sz w:val="12"/>
          <w:szCs w:val="12"/>
        </w:rPr>
      </w:pPr>
      <w:r w:rsidRPr="004A159A">
        <w:rPr>
          <w:rFonts w:ascii="Times New Roman" w:hAnsi="Times New Roman" w:cs="Times New Roman"/>
          <w:sz w:val="12"/>
          <w:szCs w:val="12"/>
        </w:rPr>
        <w:t>Приложение 1</w:t>
      </w:r>
    </w:p>
    <w:p w:rsidR="004A159A" w:rsidRDefault="004A159A" w:rsidP="004A159A">
      <w:pPr>
        <w:tabs>
          <w:tab w:val="left" w:pos="0"/>
        </w:tabs>
        <w:spacing w:after="0" w:line="240" w:lineRule="auto"/>
        <w:ind w:firstLine="284"/>
        <w:jc w:val="right"/>
        <w:rPr>
          <w:rFonts w:ascii="Times New Roman" w:hAnsi="Times New Roman" w:cs="Times New Roman"/>
          <w:sz w:val="12"/>
          <w:szCs w:val="12"/>
        </w:rPr>
      </w:pPr>
      <w:r w:rsidRPr="004A159A">
        <w:rPr>
          <w:rFonts w:ascii="Times New Roman" w:hAnsi="Times New Roman" w:cs="Times New Roman"/>
          <w:sz w:val="12"/>
          <w:szCs w:val="12"/>
        </w:rPr>
        <w:t xml:space="preserve"> </w:t>
      </w:r>
      <w:proofErr w:type="gramStart"/>
      <w:r w:rsidRPr="004A159A">
        <w:rPr>
          <w:rFonts w:ascii="Times New Roman" w:hAnsi="Times New Roman" w:cs="Times New Roman"/>
          <w:sz w:val="12"/>
          <w:szCs w:val="12"/>
        </w:rPr>
        <w:t>к</w:t>
      </w:r>
      <w:proofErr w:type="gramEnd"/>
      <w:r w:rsidRPr="004A159A">
        <w:rPr>
          <w:rFonts w:ascii="Times New Roman" w:hAnsi="Times New Roman" w:cs="Times New Roman"/>
          <w:sz w:val="12"/>
          <w:szCs w:val="12"/>
        </w:rPr>
        <w:t xml:space="preserve"> муниципальной программы «Поддержка </w:t>
      </w:r>
    </w:p>
    <w:p w:rsidR="004A159A" w:rsidRDefault="004A159A" w:rsidP="004A159A">
      <w:pPr>
        <w:tabs>
          <w:tab w:val="left" w:pos="0"/>
        </w:tabs>
        <w:spacing w:after="0" w:line="240" w:lineRule="auto"/>
        <w:ind w:firstLine="284"/>
        <w:jc w:val="right"/>
        <w:rPr>
          <w:rFonts w:ascii="Times New Roman" w:hAnsi="Times New Roman" w:cs="Times New Roman"/>
          <w:sz w:val="12"/>
          <w:szCs w:val="12"/>
        </w:rPr>
      </w:pPr>
      <w:r w:rsidRPr="004A159A">
        <w:rPr>
          <w:rFonts w:ascii="Times New Roman" w:hAnsi="Times New Roman" w:cs="Times New Roman"/>
          <w:sz w:val="12"/>
          <w:szCs w:val="12"/>
        </w:rPr>
        <w:t xml:space="preserve">инициатив населения сельского поселения Черновка </w:t>
      </w:r>
    </w:p>
    <w:p w:rsidR="004A159A" w:rsidRDefault="004A159A" w:rsidP="004A159A">
      <w:pPr>
        <w:tabs>
          <w:tab w:val="left" w:pos="0"/>
        </w:tabs>
        <w:spacing w:after="0" w:line="240" w:lineRule="auto"/>
        <w:ind w:firstLine="284"/>
        <w:jc w:val="right"/>
        <w:rPr>
          <w:rFonts w:ascii="Times New Roman" w:hAnsi="Times New Roman" w:cs="Times New Roman"/>
          <w:sz w:val="12"/>
          <w:szCs w:val="12"/>
        </w:rPr>
      </w:pPr>
      <w:r w:rsidRPr="004A159A">
        <w:rPr>
          <w:rFonts w:ascii="Times New Roman" w:hAnsi="Times New Roman" w:cs="Times New Roman"/>
          <w:sz w:val="12"/>
          <w:szCs w:val="12"/>
        </w:rPr>
        <w:t xml:space="preserve"> муниципального района Сергиевский </w:t>
      </w:r>
      <w:proofErr w:type="gramStart"/>
      <w:r w:rsidRPr="004A159A">
        <w:rPr>
          <w:rFonts w:ascii="Times New Roman" w:hAnsi="Times New Roman" w:cs="Times New Roman"/>
          <w:sz w:val="12"/>
          <w:szCs w:val="12"/>
        </w:rPr>
        <w:t>Са</w:t>
      </w:r>
      <w:r>
        <w:rPr>
          <w:rFonts w:ascii="Times New Roman" w:hAnsi="Times New Roman" w:cs="Times New Roman"/>
          <w:sz w:val="12"/>
          <w:szCs w:val="12"/>
        </w:rPr>
        <w:t>марской</w:t>
      </w:r>
      <w:proofErr w:type="gramEnd"/>
      <w:r>
        <w:rPr>
          <w:rFonts w:ascii="Times New Roman" w:hAnsi="Times New Roman" w:cs="Times New Roman"/>
          <w:sz w:val="12"/>
          <w:szCs w:val="12"/>
        </w:rPr>
        <w:t xml:space="preserve"> </w:t>
      </w:r>
    </w:p>
    <w:p w:rsidR="004A159A" w:rsidRPr="004A159A" w:rsidRDefault="004A159A" w:rsidP="004A159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области на 2021-2025 го</w:t>
      </w:r>
      <w:r w:rsidRPr="004A159A">
        <w:rPr>
          <w:rFonts w:ascii="Times New Roman" w:hAnsi="Times New Roman" w:cs="Times New Roman"/>
          <w:sz w:val="12"/>
          <w:szCs w:val="12"/>
        </w:rPr>
        <w:t>ды»</w:t>
      </w:r>
    </w:p>
    <w:p w:rsidR="004A159A" w:rsidRDefault="004A159A" w:rsidP="004A159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ПЕРЕЧЕНЬ </w:t>
      </w:r>
      <w:r w:rsidRPr="004A159A">
        <w:rPr>
          <w:rFonts w:ascii="Times New Roman" w:hAnsi="Times New Roman" w:cs="Times New Roman"/>
          <w:sz w:val="12"/>
          <w:szCs w:val="12"/>
        </w:rPr>
        <w:t>ПОКАЗАТЕЛЕЙ (ИНДИКАТОРОВ), ХАРАКТЕРИЗУЮЩИХ ЕЖЕГОДНЫЙ ХОД И ИТОГИ РЕАЛИЗАЦИИ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013"/>
        <w:gridCol w:w="730"/>
        <w:gridCol w:w="730"/>
        <w:gridCol w:w="547"/>
        <w:gridCol w:w="547"/>
        <w:gridCol w:w="546"/>
      </w:tblGrid>
      <w:tr w:rsidR="004A159A" w:rsidRPr="004A159A" w:rsidTr="004A159A">
        <w:trPr>
          <w:trHeight w:val="70"/>
        </w:trPr>
        <w:tc>
          <w:tcPr>
            <w:tcW w:w="399" w:type="pct"/>
            <w:vMerge w:val="restart"/>
          </w:tcPr>
          <w:p w:rsidR="004A159A" w:rsidRPr="004A159A" w:rsidRDefault="004A159A" w:rsidP="004A159A">
            <w:pPr>
              <w:widowControl w:val="0"/>
              <w:tabs>
                <w:tab w:val="left" w:pos="220"/>
                <w:tab w:val="left" w:pos="720"/>
              </w:tabs>
              <w:autoSpaceDE w:val="0"/>
              <w:autoSpaceDN w:val="0"/>
              <w:adjustRightInd w:val="0"/>
              <w:spacing w:after="0" w:line="240" w:lineRule="auto"/>
              <w:jc w:val="center"/>
              <w:rPr>
                <w:rFonts w:ascii="Times New Roman" w:hAnsi="Times New Roman" w:cs="Times New Roman"/>
                <w:sz w:val="12"/>
                <w:szCs w:val="12"/>
              </w:rPr>
            </w:pPr>
            <w:r w:rsidRPr="004A159A">
              <w:rPr>
                <w:rFonts w:ascii="Times New Roman" w:hAnsi="Times New Roman" w:cs="Times New Roman"/>
                <w:sz w:val="12"/>
                <w:szCs w:val="12"/>
              </w:rPr>
              <w:t xml:space="preserve">№ </w:t>
            </w:r>
            <w:proofErr w:type="gramStart"/>
            <w:r w:rsidRPr="004A159A">
              <w:rPr>
                <w:rFonts w:ascii="Times New Roman" w:hAnsi="Times New Roman" w:cs="Times New Roman"/>
                <w:sz w:val="12"/>
                <w:szCs w:val="12"/>
              </w:rPr>
              <w:t>п</w:t>
            </w:r>
            <w:proofErr w:type="gramEnd"/>
            <w:r w:rsidRPr="004A159A">
              <w:rPr>
                <w:rFonts w:ascii="Times New Roman" w:hAnsi="Times New Roman" w:cs="Times New Roman"/>
                <w:sz w:val="12"/>
                <w:szCs w:val="12"/>
              </w:rPr>
              <w:t>/п</w:t>
            </w:r>
          </w:p>
        </w:tc>
        <w:tc>
          <w:tcPr>
            <w:tcW w:w="2596" w:type="pct"/>
            <w:vMerge w:val="restart"/>
          </w:tcPr>
          <w:p w:rsidR="004A159A" w:rsidRPr="004A159A" w:rsidRDefault="004A159A" w:rsidP="004A159A">
            <w:pPr>
              <w:widowControl w:val="0"/>
              <w:tabs>
                <w:tab w:val="left" w:pos="220"/>
                <w:tab w:val="left" w:pos="720"/>
              </w:tabs>
              <w:autoSpaceDE w:val="0"/>
              <w:autoSpaceDN w:val="0"/>
              <w:adjustRightInd w:val="0"/>
              <w:spacing w:after="0" w:line="240" w:lineRule="auto"/>
              <w:jc w:val="center"/>
              <w:rPr>
                <w:rFonts w:ascii="Times New Roman" w:hAnsi="Times New Roman" w:cs="Times New Roman"/>
                <w:b/>
                <w:sz w:val="12"/>
                <w:szCs w:val="12"/>
              </w:rPr>
            </w:pPr>
            <w:r w:rsidRPr="004A159A">
              <w:rPr>
                <w:rFonts w:ascii="Times New Roman" w:hAnsi="Times New Roman" w:cs="Times New Roman"/>
                <w:b/>
                <w:sz w:val="12"/>
                <w:szCs w:val="12"/>
              </w:rPr>
              <w:t>Показатель (индикатор), характеризующий ежегодный ход и итоги реализации муниципальной программы</w:t>
            </w:r>
          </w:p>
        </w:tc>
        <w:tc>
          <w:tcPr>
            <w:tcW w:w="2005" w:type="pct"/>
            <w:gridSpan w:val="5"/>
          </w:tcPr>
          <w:p w:rsidR="004A159A" w:rsidRPr="004A159A" w:rsidRDefault="004A159A" w:rsidP="004A159A">
            <w:pPr>
              <w:widowControl w:val="0"/>
              <w:tabs>
                <w:tab w:val="left" w:pos="220"/>
                <w:tab w:val="left" w:pos="720"/>
              </w:tabs>
              <w:autoSpaceDE w:val="0"/>
              <w:autoSpaceDN w:val="0"/>
              <w:adjustRightInd w:val="0"/>
              <w:spacing w:after="0" w:line="240" w:lineRule="auto"/>
              <w:jc w:val="center"/>
              <w:rPr>
                <w:rFonts w:ascii="Times New Roman" w:hAnsi="Times New Roman" w:cs="Times New Roman"/>
                <w:b/>
                <w:sz w:val="12"/>
                <w:szCs w:val="12"/>
              </w:rPr>
            </w:pPr>
            <w:r w:rsidRPr="004A159A">
              <w:rPr>
                <w:rFonts w:ascii="Times New Roman" w:hAnsi="Times New Roman" w:cs="Times New Roman"/>
                <w:b/>
                <w:sz w:val="12"/>
                <w:szCs w:val="12"/>
              </w:rPr>
              <w:t>Годы реализации Программы</w:t>
            </w:r>
          </w:p>
        </w:tc>
      </w:tr>
      <w:tr w:rsidR="004A159A" w:rsidRPr="004A159A" w:rsidTr="004A159A">
        <w:trPr>
          <w:trHeight w:val="70"/>
        </w:trPr>
        <w:tc>
          <w:tcPr>
            <w:tcW w:w="399" w:type="pct"/>
            <w:vMerge/>
          </w:tcPr>
          <w:p w:rsidR="004A159A" w:rsidRPr="004A159A" w:rsidRDefault="004A159A" w:rsidP="004A159A">
            <w:pPr>
              <w:widowControl w:val="0"/>
              <w:tabs>
                <w:tab w:val="left" w:pos="220"/>
                <w:tab w:val="left" w:pos="720"/>
              </w:tabs>
              <w:autoSpaceDE w:val="0"/>
              <w:autoSpaceDN w:val="0"/>
              <w:adjustRightInd w:val="0"/>
              <w:spacing w:after="0" w:line="240" w:lineRule="auto"/>
              <w:jc w:val="center"/>
              <w:rPr>
                <w:rFonts w:ascii="Times New Roman" w:hAnsi="Times New Roman" w:cs="Times New Roman"/>
                <w:sz w:val="12"/>
                <w:szCs w:val="12"/>
              </w:rPr>
            </w:pPr>
          </w:p>
        </w:tc>
        <w:tc>
          <w:tcPr>
            <w:tcW w:w="2596" w:type="pct"/>
            <w:vMerge/>
          </w:tcPr>
          <w:p w:rsidR="004A159A" w:rsidRPr="004A159A" w:rsidRDefault="004A159A" w:rsidP="004A159A">
            <w:pPr>
              <w:widowControl w:val="0"/>
              <w:tabs>
                <w:tab w:val="left" w:pos="220"/>
                <w:tab w:val="left" w:pos="720"/>
              </w:tabs>
              <w:autoSpaceDE w:val="0"/>
              <w:autoSpaceDN w:val="0"/>
              <w:adjustRightInd w:val="0"/>
              <w:spacing w:after="0" w:line="240" w:lineRule="auto"/>
              <w:jc w:val="center"/>
              <w:rPr>
                <w:rFonts w:ascii="Times New Roman" w:hAnsi="Times New Roman" w:cs="Times New Roman"/>
                <w:b/>
                <w:sz w:val="12"/>
                <w:szCs w:val="12"/>
              </w:rPr>
            </w:pPr>
          </w:p>
        </w:tc>
        <w:tc>
          <w:tcPr>
            <w:tcW w:w="472" w:type="pct"/>
            <w:vAlign w:val="center"/>
          </w:tcPr>
          <w:p w:rsidR="004A159A" w:rsidRPr="004A159A" w:rsidRDefault="004A159A" w:rsidP="004A159A">
            <w:pPr>
              <w:widowControl w:val="0"/>
              <w:tabs>
                <w:tab w:val="left" w:pos="220"/>
                <w:tab w:val="left" w:pos="720"/>
              </w:tabs>
              <w:autoSpaceDE w:val="0"/>
              <w:autoSpaceDN w:val="0"/>
              <w:adjustRightInd w:val="0"/>
              <w:spacing w:after="0" w:line="240" w:lineRule="auto"/>
              <w:jc w:val="center"/>
              <w:rPr>
                <w:rFonts w:ascii="Times New Roman" w:hAnsi="Times New Roman" w:cs="Times New Roman"/>
                <w:b/>
                <w:sz w:val="12"/>
                <w:szCs w:val="12"/>
              </w:rPr>
            </w:pPr>
            <w:r w:rsidRPr="004A159A">
              <w:rPr>
                <w:rFonts w:ascii="Times New Roman" w:hAnsi="Times New Roman" w:cs="Times New Roman"/>
                <w:b/>
                <w:sz w:val="12"/>
                <w:szCs w:val="12"/>
              </w:rPr>
              <w:t>2021</w:t>
            </w:r>
          </w:p>
        </w:tc>
        <w:tc>
          <w:tcPr>
            <w:tcW w:w="472" w:type="pct"/>
            <w:vAlign w:val="center"/>
          </w:tcPr>
          <w:p w:rsidR="004A159A" w:rsidRPr="004A159A" w:rsidRDefault="004A159A" w:rsidP="004A159A">
            <w:pPr>
              <w:widowControl w:val="0"/>
              <w:tabs>
                <w:tab w:val="left" w:pos="220"/>
                <w:tab w:val="left" w:pos="720"/>
              </w:tabs>
              <w:autoSpaceDE w:val="0"/>
              <w:autoSpaceDN w:val="0"/>
              <w:adjustRightInd w:val="0"/>
              <w:spacing w:after="0" w:line="240" w:lineRule="auto"/>
              <w:jc w:val="center"/>
              <w:rPr>
                <w:rFonts w:ascii="Times New Roman" w:hAnsi="Times New Roman" w:cs="Times New Roman"/>
                <w:b/>
                <w:sz w:val="12"/>
                <w:szCs w:val="12"/>
              </w:rPr>
            </w:pPr>
            <w:r w:rsidRPr="004A159A">
              <w:rPr>
                <w:rFonts w:ascii="Times New Roman" w:hAnsi="Times New Roman" w:cs="Times New Roman"/>
                <w:b/>
                <w:sz w:val="12"/>
                <w:szCs w:val="12"/>
              </w:rPr>
              <w:t>2022</w:t>
            </w:r>
          </w:p>
        </w:tc>
        <w:tc>
          <w:tcPr>
            <w:tcW w:w="354" w:type="pct"/>
            <w:vAlign w:val="center"/>
          </w:tcPr>
          <w:p w:rsidR="004A159A" w:rsidRPr="004A159A" w:rsidRDefault="004A159A" w:rsidP="004A159A">
            <w:pPr>
              <w:widowControl w:val="0"/>
              <w:tabs>
                <w:tab w:val="left" w:pos="220"/>
                <w:tab w:val="left" w:pos="720"/>
              </w:tabs>
              <w:autoSpaceDE w:val="0"/>
              <w:autoSpaceDN w:val="0"/>
              <w:adjustRightInd w:val="0"/>
              <w:spacing w:after="0" w:line="240" w:lineRule="auto"/>
              <w:jc w:val="center"/>
              <w:rPr>
                <w:rFonts w:ascii="Times New Roman" w:hAnsi="Times New Roman" w:cs="Times New Roman"/>
                <w:b/>
                <w:sz w:val="12"/>
                <w:szCs w:val="12"/>
              </w:rPr>
            </w:pPr>
            <w:r w:rsidRPr="004A159A">
              <w:rPr>
                <w:rFonts w:ascii="Times New Roman" w:hAnsi="Times New Roman" w:cs="Times New Roman"/>
                <w:b/>
                <w:sz w:val="12"/>
                <w:szCs w:val="12"/>
              </w:rPr>
              <w:t>2023</w:t>
            </w:r>
          </w:p>
        </w:tc>
        <w:tc>
          <w:tcPr>
            <w:tcW w:w="354" w:type="pct"/>
            <w:vAlign w:val="center"/>
          </w:tcPr>
          <w:p w:rsidR="004A159A" w:rsidRPr="004A159A" w:rsidRDefault="004A159A" w:rsidP="004A159A">
            <w:pPr>
              <w:widowControl w:val="0"/>
              <w:tabs>
                <w:tab w:val="left" w:pos="220"/>
                <w:tab w:val="left" w:pos="720"/>
              </w:tabs>
              <w:autoSpaceDE w:val="0"/>
              <w:autoSpaceDN w:val="0"/>
              <w:adjustRightInd w:val="0"/>
              <w:spacing w:after="0" w:line="240" w:lineRule="auto"/>
              <w:jc w:val="center"/>
              <w:rPr>
                <w:rFonts w:ascii="Times New Roman" w:hAnsi="Times New Roman" w:cs="Times New Roman"/>
                <w:b/>
                <w:sz w:val="12"/>
                <w:szCs w:val="12"/>
              </w:rPr>
            </w:pPr>
            <w:r w:rsidRPr="004A159A">
              <w:rPr>
                <w:rFonts w:ascii="Times New Roman" w:hAnsi="Times New Roman" w:cs="Times New Roman"/>
                <w:b/>
                <w:sz w:val="12"/>
                <w:szCs w:val="12"/>
              </w:rPr>
              <w:t>2024</w:t>
            </w:r>
          </w:p>
        </w:tc>
        <w:tc>
          <w:tcPr>
            <w:tcW w:w="354" w:type="pct"/>
            <w:vAlign w:val="center"/>
          </w:tcPr>
          <w:p w:rsidR="004A159A" w:rsidRPr="004A159A" w:rsidRDefault="004A159A" w:rsidP="004A159A">
            <w:pPr>
              <w:widowControl w:val="0"/>
              <w:tabs>
                <w:tab w:val="left" w:pos="220"/>
                <w:tab w:val="left" w:pos="720"/>
              </w:tabs>
              <w:autoSpaceDE w:val="0"/>
              <w:autoSpaceDN w:val="0"/>
              <w:adjustRightInd w:val="0"/>
              <w:spacing w:after="0" w:line="240" w:lineRule="auto"/>
              <w:jc w:val="center"/>
              <w:rPr>
                <w:rFonts w:ascii="Times New Roman" w:hAnsi="Times New Roman" w:cs="Times New Roman"/>
                <w:b/>
                <w:sz w:val="12"/>
                <w:szCs w:val="12"/>
              </w:rPr>
            </w:pPr>
            <w:r w:rsidRPr="004A159A">
              <w:rPr>
                <w:rFonts w:ascii="Times New Roman" w:hAnsi="Times New Roman" w:cs="Times New Roman"/>
                <w:b/>
                <w:sz w:val="12"/>
                <w:szCs w:val="12"/>
              </w:rPr>
              <w:t>2025</w:t>
            </w:r>
          </w:p>
        </w:tc>
      </w:tr>
      <w:tr w:rsidR="004A159A" w:rsidRPr="004A159A" w:rsidTr="004A159A">
        <w:tc>
          <w:tcPr>
            <w:tcW w:w="399" w:type="pct"/>
          </w:tcPr>
          <w:p w:rsidR="004A159A" w:rsidRPr="004A159A" w:rsidRDefault="004A159A" w:rsidP="004A159A">
            <w:pPr>
              <w:widowControl w:val="0"/>
              <w:tabs>
                <w:tab w:val="left" w:pos="220"/>
                <w:tab w:val="left" w:pos="720"/>
              </w:tabs>
              <w:autoSpaceDE w:val="0"/>
              <w:autoSpaceDN w:val="0"/>
              <w:adjustRightInd w:val="0"/>
              <w:spacing w:after="0" w:line="240" w:lineRule="auto"/>
              <w:jc w:val="center"/>
              <w:rPr>
                <w:rFonts w:ascii="Times New Roman" w:hAnsi="Times New Roman" w:cs="Times New Roman"/>
                <w:sz w:val="12"/>
                <w:szCs w:val="12"/>
              </w:rPr>
            </w:pPr>
            <w:r w:rsidRPr="004A159A">
              <w:rPr>
                <w:rFonts w:ascii="Times New Roman" w:hAnsi="Times New Roman" w:cs="Times New Roman"/>
                <w:sz w:val="12"/>
                <w:szCs w:val="12"/>
              </w:rPr>
              <w:t>1</w:t>
            </w:r>
          </w:p>
        </w:tc>
        <w:tc>
          <w:tcPr>
            <w:tcW w:w="2596" w:type="pct"/>
          </w:tcPr>
          <w:p w:rsidR="004A159A" w:rsidRPr="004A159A" w:rsidRDefault="004A159A" w:rsidP="004A159A">
            <w:pPr>
              <w:widowControl w:val="0"/>
              <w:tabs>
                <w:tab w:val="left" w:pos="220"/>
                <w:tab w:val="left" w:pos="720"/>
              </w:tabs>
              <w:autoSpaceDE w:val="0"/>
              <w:autoSpaceDN w:val="0"/>
              <w:adjustRightInd w:val="0"/>
              <w:spacing w:after="0" w:line="240" w:lineRule="auto"/>
              <w:rPr>
                <w:rFonts w:ascii="Times New Roman" w:hAnsi="Times New Roman" w:cs="Times New Roman"/>
                <w:sz w:val="12"/>
                <w:szCs w:val="12"/>
              </w:rPr>
            </w:pPr>
            <w:r w:rsidRPr="004A159A">
              <w:rPr>
                <w:rFonts w:ascii="Times New Roman" w:hAnsi="Times New Roman" w:cs="Times New Roman"/>
                <w:sz w:val="12"/>
                <w:szCs w:val="12"/>
              </w:rPr>
              <w:t xml:space="preserve">Количество инициированных общественных проектов, </w:t>
            </w:r>
            <w:proofErr w:type="spellStart"/>
            <w:proofErr w:type="gramStart"/>
            <w:r w:rsidRPr="004A159A">
              <w:rPr>
                <w:rFonts w:ascii="Times New Roman" w:hAnsi="Times New Roman" w:cs="Times New Roman"/>
                <w:sz w:val="12"/>
                <w:szCs w:val="12"/>
              </w:rPr>
              <w:t>ед</w:t>
            </w:r>
            <w:proofErr w:type="spellEnd"/>
            <w:proofErr w:type="gramEnd"/>
          </w:p>
        </w:tc>
        <w:tc>
          <w:tcPr>
            <w:tcW w:w="472" w:type="pct"/>
            <w:vAlign w:val="center"/>
          </w:tcPr>
          <w:p w:rsidR="004A159A" w:rsidRPr="004A159A" w:rsidRDefault="004A159A" w:rsidP="004A159A">
            <w:pPr>
              <w:widowControl w:val="0"/>
              <w:tabs>
                <w:tab w:val="left" w:pos="220"/>
                <w:tab w:val="left" w:pos="720"/>
              </w:tabs>
              <w:autoSpaceDE w:val="0"/>
              <w:autoSpaceDN w:val="0"/>
              <w:adjustRightInd w:val="0"/>
              <w:spacing w:after="0" w:line="240" w:lineRule="auto"/>
              <w:jc w:val="center"/>
              <w:rPr>
                <w:rFonts w:ascii="Times New Roman" w:hAnsi="Times New Roman" w:cs="Times New Roman"/>
                <w:sz w:val="12"/>
                <w:szCs w:val="12"/>
              </w:rPr>
            </w:pPr>
            <w:r w:rsidRPr="004A159A">
              <w:rPr>
                <w:rFonts w:ascii="Times New Roman" w:hAnsi="Times New Roman" w:cs="Times New Roman"/>
                <w:sz w:val="12"/>
                <w:szCs w:val="12"/>
              </w:rPr>
              <w:t>1</w:t>
            </w:r>
          </w:p>
        </w:tc>
        <w:tc>
          <w:tcPr>
            <w:tcW w:w="472" w:type="pct"/>
            <w:vAlign w:val="center"/>
          </w:tcPr>
          <w:p w:rsidR="004A159A" w:rsidRPr="004A159A" w:rsidRDefault="004A159A" w:rsidP="004A159A">
            <w:pPr>
              <w:widowControl w:val="0"/>
              <w:tabs>
                <w:tab w:val="left" w:pos="220"/>
                <w:tab w:val="left" w:pos="720"/>
              </w:tabs>
              <w:autoSpaceDE w:val="0"/>
              <w:autoSpaceDN w:val="0"/>
              <w:adjustRightInd w:val="0"/>
              <w:spacing w:after="0" w:line="240" w:lineRule="auto"/>
              <w:jc w:val="center"/>
              <w:rPr>
                <w:rFonts w:ascii="Times New Roman" w:hAnsi="Times New Roman" w:cs="Times New Roman"/>
                <w:sz w:val="12"/>
                <w:szCs w:val="12"/>
              </w:rPr>
            </w:pPr>
            <w:r w:rsidRPr="004A159A">
              <w:rPr>
                <w:rFonts w:ascii="Times New Roman" w:hAnsi="Times New Roman" w:cs="Times New Roman"/>
                <w:sz w:val="12"/>
                <w:szCs w:val="12"/>
              </w:rPr>
              <w:t>0</w:t>
            </w:r>
          </w:p>
        </w:tc>
        <w:tc>
          <w:tcPr>
            <w:tcW w:w="354" w:type="pct"/>
            <w:vAlign w:val="center"/>
          </w:tcPr>
          <w:p w:rsidR="004A159A" w:rsidRPr="004A159A" w:rsidRDefault="004A159A" w:rsidP="004A159A">
            <w:pPr>
              <w:widowControl w:val="0"/>
              <w:tabs>
                <w:tab w:val="left" w:pos="220"/>
                <w:tab w:val="left" w:pos="720"/>
              </w:tabs>
              <w:autoSpaceDE w:val="0"/>
              <w:autoSpaceDN w:val="0"/>
              <w:adjustRightInd w:val="0"/>
              <w:spacing w:after="0" w:line="240" w:lineRule="auto"/>
              <w:jc w:val="center"/>
              <w:rPr>
                <w:rFonts w:ascii="Times New Roman" w:hAnsi="Times New Roman" w:cs="Times New Roman"/>
                <w:sz w:val="12"/>
                <w:szCs w:val="12"/>
              </w:rPr>
            </w:pPr>
            <w:r w:rsidRPr="004A159A">
              <w:rPr>
                <w:rFonts w:ascii="Times New Roman" w:hAnsi="Times New Roman" w:cs="Times New Roman"/>
                <w:sz w:val="12"/>
                <w:szCs w:val="12"/>
              </w:rPr>
              <w:t>0</w:t>
            </w:r>
          </w:p>
        </w:tc>
        <w:tc>
          <w:tcPr>
            <w:tcW w:w="354" w:type="pct"/>
            <w:vAlign w:val="center"/>
          </w:tcPr>
          <w:p w:rsidR="004A159A" w:rsidRPr="004A159A" w:rsidRDefault="004A159A" w:rsidP="004A159A">
            <w:pPr>
              <w:widowControl w:val="0"/>
              <w:tabs>
                <w:tab w:val="left" w:pos="220"/>
                <w:tab w:val="left" w:pos="720"/>
              </w:tabs>
              <w:autoSpaceDE w:val="0"/>
              <w:autoSpaceDN w:val="0"/>
              <w:adjustRightInd w:val="0"/>
              <w:spacing w:after="0" w:line="240" w:lineRule="auto"/>
              <w:jc w:val="center"/>
              <w:rPr>
                <w:rFonts w:ascii="Times New Roman" w:hAnsi="Times New Roman" w:cs="Times New Roman"/>
                <w:sz w:val="12"/>
                <w:szCs w:val="12"/>
              </w:rPr>
            </w:pPr>
            <w:r w:rsidRPr="004A159A">
              <w:rPr>
                <w:rFonts w:ascii="Times New Roman" w:hAnsi="Times New Roman" w:cs="Times New Roman"/>
                <w:sz w:val="12"/>
                <w:szCs w:val="12"/>
              </w:rPr>
              <w:t>0</w:t>
            </w:r>
          </w:p>
        </w:tc>
        <w:tc>
          <w:tcPr>
            <w:tcW w:w="354" w:type="pct"/>
            <w:vAlign w:val="center"/>
          </w:tcPr>
          <w:p w:rsidR="004A159A" w:rsidRPr="004A159A" w:rsidRDefault="004A159A" w:rsidP="004A159A">
            <w:pPr>
              <w:widowControl w:val="0"/>
              <w:tabs>
                <w:tab w:val="left" w:pos="220"/>
                <w:tab w:val="left" w:pos="720"/>
              </w:tabs>
              <w:autoSpaceDE w:val="0"/>
              <w:autoSpaceDN w:val="0"/>
              <w:adjustRightInd w:val="0"/>
              <w:spacing w:after="0" w:line="240" w:lineRule="auto"/>
              <w:jc w:val="center"/>
              <w:rPr>
                <w:rFonts w:ascii="Times New Roman" w:hAnsi="Times New Roman" w:cs="Times New Roman"/>
                <w:sz w:val="12"/>
                <w:szCs w:val="12"/>
              </w:rPr>
            </w:pPr>
            <w:r w:rsidRPr="004A159A">
              <w:rPr>
                <w:rFonts w:ascii="Times New Roman" w:hAnsi="Times New Roman" w:cs="Times New Roman"/>
                <w:sz w:val="12"/>
                <w:szCs w:val="12"/>
              </w:rPr>
              <w:t>0</w:t>
            </w:r>
          </w:p>
        </w:tc>
      </w:tr>
      <w:tr w:rsidR="004A159A" w:rsidRPr="004A159A" w:rsidTr="004A159A">
        <w:tc>
          <w:tcPr>
            <w:tcW w:w="399" w:type="pct"/>
          </w:tcPr>
          <w:p w:rsidR="004A159A" w:rsidRPr="004A159A" w:rsidRDefault="004A159A" w:rsidP="004A159A">
            <w:pPr>
              <w:widowControl w:val="0"/>
              <w:tabs>
                <w:tab w:val="left" w:pos="220"/>
                <w:tab w:val="left" w:pos="720"/>
              </w:tabs>
              <w:autoSpaceDE w:val="0"/>
              <w:autoSpaceDN w:val="0"/>
              <w:adjustRightInd w:val="0"/>
              <w:spacing w:after="0" w:line="240" w:lineRule="auto"/>
              <w:jc w:val="center"/>
              <w:rPr>
                <w:rFonts w:ascii="Times New Roman" w:hAnsi="Times New Roman" w:cs="Times New Roman"/>
                <w:sz w:val="12"/>
                <w:szCs w:val="12"/>
              </w:rPr>
            </w:pPr>
            <w:r w:rsidRPr="004A159A">
              <w:rPr>
                <w:rFonts w:ascii="Times New Roman" w:hAnsi="Times New Roman" w:cs="Times New Roman"/>
                <w:sz w:val="12"/>
                <w:szCs w:val="12"/>
              </w:rPr>
              <w:t>2</w:t>
            </w:r>
          </w:p>
        </w:tc>
        <w:tc>
          <w:tcPr>
            <w:tcW w:w="2596" w:type="pct"/>
          </w:tcPr>
          <w:p w:rsidR="004A159A" w:rsidRPr="004A159A" w:rsidRDefault="004A159A" w:rsidP="004A159A">
            <w:pPr>
              <w:widowControl w:val="0"/>
              <w:tabs>
                <w:tab w:val="left" w:pos="220"/>
                <w:tab w:val="left" w:pos="720"/>
              </w:tabs>
              <w:autoSpaceDE w:val="0"/>
              <w:autoSpaceDN w:val="0"/>
              <w:adjustRightInd w:val="0"/>
              <w:spacing w:after="0" w:line="240" w:lineRule="auto"/>
              <w:rPr>
                <w:rFonts w:ascii="Times New Roman" w:hAnsi="Times New Roman" w:cs="Times New Roman"/>
                <w:sz w:val="12"/>
                <w:szCs w:val="12"/>
              </w:rPr>
            </w:pPr>
            <w:r w:rsidRPr="004A159A">
              <w:rPr>
                <w:rFonts w:ascii="Times New Roman" w:hAnsi="Times New Roman" w:cs="Times New Roman"/>
                <w:sz w:val="12"/>
                <w:szCs w:val="12"/>
              </w:rPr>
              <w:t xml:space="preserve">Количество реализованных общественных проектов, </w:t>
            </w:r>
            <w:proofErr w:type="spellStart"/>
            <w:proofErr w:type="gramStart"/>
            <w:r w:rsidRPr="004A159A">
              <w:rPr>
                <w:rFonts w:ascii="Times New Roman" w:hAnsi="Times New Roman" w:cs="Times New Roman"/>
                <w:sz w:val="12"/>
                <w:szCs w:val="12"/>
              </w:rPr>
              <w:t>ед</w:t>
            </w:r>
            <w:proofErr w:type="spellEnd"/>
            <w:proofErr w:type="gramEnd"/>
          </w:p>
        </w:tc>
        <w:tc>
          <w:tcPr>
            <w:tcW w:w="472" w:type="pct"/>
            <w:vAlign w:val="center"/>
          </w:tcPr>
          <w:p w:rsidR="004A159A" w:rsidRPr="004A159A" w:rsidRDefault="004A159A" w:rsidP="004A159A">
            <w:pPr>
              <w:widowControl w:val="0"/>
              <w:tabs>
                <w:tab w:val="left" w:pos="220"/>
                <w:tab w:val="left" w:pos="720"/>
              </w:tabs>
              <w:autoSpaceDE w:val="0"/>
              <w:autoSpaceDN w:val="0"/>
              <w:adjustRightInd w:val="0"/>
              <w:spacing w:after="0" w:line="240" w:lineRule="auto"/>
              <w:jc w:val="center"/>
              <w:rPr>
                <w:rFonts w:ascii="Times New Roman" w:hAnsi="Times New Roman" w:cs="Times New Roman"/>
                <w:sz w:val="12"/>
                <w:szCs w:val="12"/>
              </w:rPr>
            </w:pPr>
            <w:r w:rsidRPr="004A159A">
              <w:rPr>
                <w:rFonts w:ascii="Times New Roman" w:hAnsi="Times New Roman" w:cs="Times New Roman"/>
                <w:sz w:val="12"/>
                <w:szCs w:val="12"/>
              </w:rPr>
              <w:t>1</w:t>
            </w:r>
          </w:p>
        </w:tc>
        <w:tc>
          <w:tcPr>
            <w:tcW w:w="472" w:type="pct"/>
            <w:vAlign w:val="center"/>
          </w:tcPr>
          <w:p w:rsidR="004A159A" w:rsidRPr="004A159A" w:rsidRDefault="004A159A" w:rsidP="004A159A">
            <w:pPr>
              <w:widowControl w:val="0"/>
              <w:tabs>
                <w:tab w:val="left" w:pos="220"/>
                <w:tab w:val="left" w:pos="720"/>
              </w:tabs>
              <w:autoSpaceDE w:val="0"/>
              <w:autoSpaceDN w:val="0"/>
              <w:adjustRightInd w:val="0"/>
              <w:spacing w:after="0" w:line="240" w:lineRule="auto"/>
              <w:jc w:val="center"/>
              <w:rPr>
                <w:rFonts w:ascii="Times New Roman" w:hAnsi="Times New Roman" w:cs="Times New Roman"/>
                <w:sz w:val="12"/>
                <w:szCs w:val="12"/>
              </w:rPr>
            </w:pPr>
            <w:r w:rsidRPr="004A159A">
              <w:rPr>
                <w:rFonts w:ascii="Times New Roman" w:hAnsi="Times New Roman" w:cs="Times New Roman"/>
                <w:sz w:val="12"/>
                <w:szCs w:val="12"/>
              </w:rPr>
              <w:t>0</w:t>
            </w:r>
          </w:p>
        </w:tc>
        <w:tc>
          <w:tcPr>
            <w:tcW w:w="354" w:type="pct"/>
            <w:vAlign w:val="center"/>
          </w:tcPr>
          <w:p w:rsidR="004A159A" w:rsidRPr="004A159A" w:rsidRDefault="004A159A" w:rsidP="004A159A">
            <w:pPr>
              <w:widowControl w:val="0"/>
              <w:tabs>
                <w:tab w:val="left" w:pos="220"/>
                <w:tab w:val="left" w:pos="720"/>
              </w:tabs>
              <w:autoSpaceDE w:val="0"/>
              <w:autoSpaceDN w:val="0"/>
              <w:adjustRightInd w:val="0"/>
              <w:spacing w:after="0" w:line="240" w:lineRule="auto"/>
              <w:jc w:val="center"/>
              <w:rPr>
                <w:rFonts w:ascii="Times New Roman" w:hAnsi="Times New Roman" w:cs="Times New Roman"/>
                <w:sz w:val="12"/>
                <w:szCs w:val="12"/>
              </w:rPr>
            </w:pPr>
            <w:r w:rsidRPr="004A159A">
              <w:rPr>
                <w:rFonts w:ascii="Times New Roman" w:hAnsi="Times New Roman" w:cs="Times New Roman"/>
                <w:sz w:val="12"/>
                <w:szCs w:val="12"/>
              </w:rPr>
              <w:t>0</w:t>
            </w:r>
          </w:p>
        </w:tc>
        <w:tc>
          <w:tcPr>
            <w:tcW w:w="354" w:type="pct"/>
            <w:vAlign w:val="center"/>
          </w:tcPr>
          <w:p w:rsidR="004A159A" w:rsidRPr="004A159A" w:rsidRDefault="004A159A" w:rsidP="004A159A">
            <w:pPr>
              <w:widowControl w:val="0"/>
              <w:tabs>
                <w:tab w:val="left" w:pos="220"/>
                <w:tab w:val="left" w:pos="720"/>
              </w:tabs>
              <w:autoSpaceDE w:val="0"/>
              <w:autoSpaceDN w:val="0"/>
              <w:adjustRightInd w:val="0"/>
              <w:spacing w:after="0" w:line="240" w:lineRule="auto"/>
              <w:jc w:val="center"/>
              <w:rPr>
                <w:rFonts w:ascii="Times New Roman" w:hAnsi="Times New Roman" w:cs="Times New Roman"/>
                <w:sz w:val="12"/>
                <w:szCs w:val="12"/>
              </w:rPr>
            </w:pPr>
            <w:r w:rsidRPr="004A159A">
              <w:rPr>
                <w:rFonts w:ascii="Times New Roman" w:hAnsi="Times New Roman" w:cs="Times New Roman"/>
                <w:sz w:val="12"/>
                <w:szCs w:val="12"/>
              </w:rPr>
              <w:t>0</w:t>
            </w:r>
          </w:p>
        </w:tc>
        <w:tc>
          <w:tcPr>
            <w:tcW w:w="354" w:type="pct"/>
            <w:vAlign w:val="center"/>
          </w:tcPr>
          <w:p w:rsidR="004A159A" w:rsidRPr="004A159A" w:rsidRDefault="004A159A" w:rsidP="004A159A">
            <w:pPr>
              <w:widowControl w:val="0"/>
              <w:tabs>
                <w:tab w:val="left" w:pos="220"/>
                <w:tab w:val="left" w:pos="720"/>
              </w:tabs>
              <w:autoSpaceDE w:val="0"/>
              <w:autoSpaceDN w:val="0"/>
              <w:adjustRightInd w:val="0"/>
              <w:spacing w:after="0" w:line="240" w:lineRule="auto"/>
              <w:jc w:val="center"/>
              <w:rPr>
                <w:rFonts w:ascii="Times New Roman" w:hAnsi="Times New Roman" w:cs="Times New Roman"/>
                <w:sz w:val="12"/>
                <w:szCs w:val="12"/>
              </w:rPr>
            </w:pPr>
            <w:r w:rsidRPr="004A159A">
              <w:rPr>
                <w:rFonts w:ascii="Times New Roman" w:hAnsi="Times New Roman" w:cs="Times New Roman"/>
                <w:sz w:val="12"/>
                <w:szCs w:val="12"/>
              </w:rPr>
              <w:t>0</w:t>
            </w:r>
          </w:p>
        </w:tc>
      </w:tr>
    </w:tbl>
    <w:p w:rsidR="004A159A" w:rsidRDefault="004A159A" w:rsidP="004A159A">
      <w:pPr>
        <w:tabs>
          <w:tab w:val="left" w:pos="0"/>
        </w:tabs>
        <w:spacing w:after="0" w:line="240" w:lineRule="auto"/>
        <w:ind w:firstLine="284"/>
        <w:jc w:val="center"/>
        <w:rPr>
          <w:rFonts w:ascii="Times New Roman" w:hAnsi="Times New Roman" w:cs="Times New Roman"/>
          <w:sz w:val="12"/>
          <w:szCs w:val="12"/>
        </w:rPr>
      </w:pPr>
    </w:p>
    <w:p w:rsidR="004A159A" w:rsidRDefault="004A159A" w:rsidP="004A159A">
      <w:pPr>
        <w:tabs>
          <w:tab w:val="left" w:pos="0"/>
        </w:tabs>
        <w:spacing w:after="0" w:line="240" w:lineRule="auto"/>
        <w:ind w:firstLine="284"/>
        <w:jc w:val="right"/>
        <w:rPr>
          <w:rFonts w:ascii="Times New Roman" w:hAnsi="Times New Roman" w:cs="Times New Roman"/>
          <w:sz w:val="12"/>
          <w:szCs w:val="12"/>
        </w:rPr>
      </w:pPr>
      <w:r w:rsidRPr="004A159A">
        <w:rPr>
          <w:rFonts w:ascii="Times New Roman" w:hAnsi="Times New Roman" w:cs="Times New Roman"/>
          <w:sz w:val="12"/>
          <w:szCs w:val="12"/>
        </w:rPr>
        <w:t xml:space="preserve">Приложение 2 </w:t>
      </w:r>
    </w:p>
    <w:p w:rsidR="004A159A" w:rsidRDefault="004A159A" w:rsidP="004A159A">
      <w:pPr>
        <w:tabs>
          <w:tab w:val="left" w:pos="0"/>
        </w:tabs>
        <w:spacing w:after="0" w:line="240" w:lineRule="auto"/>
        <w:ind w:firstLine="284"/>
        <w:jc w:val="right"/>
        <w:rPr>
          <w:rFonts w:ascii="Times New Roman" w:hAnsi="Times New Roman" w:cs="Times New Roman"/>
          <w:sz w:val="12"/>
          <w:szCs w:val="12"/>
        </w:rPr>
      </w:pPr>
      <w:proofErr w:type="gramStart"/>
      <w:r w:rsidRPr="004A159A">
        <w:rPr>
          <w:rFonts w:ascii="Times New Roman" w:hAnsi="Times New Roman" w:cs="Times New Roman"/>
          <w:sz w:val="12"/>
          <w:szCs w:val="12"/>
        </w:rPr>
        <w:t>к</w:t>
      </w:r>
      <w:proofErr w:type="gramEnd"/>
      <w:r w:rsidRPr="004A159A">
        <w:rPr>
          <w:rFonts w:ascii="Times New Roman" w:hAnsi="Times New Roman" w:cs="Times New Roman"/>
          <w:sz w:val="12"/>
          <w:szCs w:val="12"/>
        </w:rPr>
        <w:t xml:space="preserve"> муниципальной программы «Поддержка инициатив </w:t>
      </w:r>
    </w:p>
    <w:p w:rsidR="004A159A" w:rsidRDefault="004A159A" w:rsidP="004A159A">
      <w:pPr>
        <w:tabs>
          <w:tab w:val="left" w:pos="0"/>
        </w:tabs>
        <w:spacing w:after="0" w:line="240" w:lineRule="auto"/>
        <w:ind w:firstLine="284"/>
        <w:jc w:val="right"/>
        <w:rPr>
          <w:rFonts w:ascii="Times New Roman" w:hAnsi="Times New Roman" w:cs="Times New Roman"/>
          <w:sz w:val="12"/>
          <w:szCs w:val="12"/>
        </w:rPr>
      </w:pPr>
      <w:r w:rsidRPr="004A159A">
        <w:rPr>
          <w:rFonts w:ascii="Times New Roman" w:hAnsi="Times New Roman" w:cs="Times New Roman"/>
          <w:sz w:val="12"/>
          <w:szCs w:val="12"/>
        </w:rPr>
        <w:t>населения сельского поселения Черновка  муниципального</w:t>
      </w:r>
    </w:p>
    <w:p w:rsidR="004A159A" w:rsidRPr="004A159A" w:rsidRDefault="004A159A" w:rsidP="004A159A">
      <w:pPr>
        <w:tabs>
          <w:tab w:val="left" w:pos="0"/>
        </w:tabs>
        <w:spacing w:after="0" w:line="240" w:lineRule="auto"/>
        <w:ind w:firstLine="284"/>
        <w:jc w:val="right"/>
        <w:rPr>
          <w:rFonts w:ascii="Times New Roman" w:hAnsi="Times New Roman" w:cs="Times New Roman"/>
          <w:sz w:val="12"/>
          <w:szCs w:val="12"/>
        </w:rPr>
      </w:pPr>
      <w:r w:rsidRPr="004A159A">
        <w:rPr>
          <w:rFonts w:ascii="Times New Roman" w:hAnsi="Times New Roman" w:cs="Times New Roman"/>
          <w:sz w:val="12"/>
          <w:szCs w:val="12"/>
        </w:rPr>
        <w:lastRenderedPageBreak/>
        <w:t xml:space="preserve"> района Сергиевский Са</w:t>
      </w:r>
      <w:r>
        <w:rPr>
          <w:rFonts w:ascii="Times New Roman" w:hAnsi="Times New Roman" w:cs="Times New Roman"/>
          <w:sz w:val="12"/>
          <w:szCs w:val="12"/>
        </w:rPr>
        <w:t>марской области на 2021-2025 годы»</w:t>
      </w:r>
    </w:p>
    <w:p w:rsidR="003F5D44" w:rsidRDefault="004A159A" w:rsidP="004A159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Перечень </w:t>
      </w:r>
      <w:r w:rsidRPr="004A159A">
        <w:rPr>
          <w:rFonts w:ascii="Times New Roman" w:hAnsi="Times New Roman" w:cs="Times New Roman"/>
          <w:sz w:val="12"/>
          <w:szCs w:val="12"/>
        </w:rPr>
        <w:t xml:space="preserve">мероприятий муниципальной программы </w:t>
      </w:r>
      <w:r>
        <w:rPr>
          <w:rFonts w:ascii="Times New Roman" w:hAnsi="Times New Roman" w:cs="Times New Roman"/>
          <w:sz w:val="12"/>
          <w:szCs w:val="12"/>
        </w:rPr>
        <w:t xml:space="preserve">«Поддержка инициатив населения </w:t>
      </w:r>
      <w:r w:rsidRPr="004A159A">
        <w:rPr>
          <w:rFonts w:ascii="Times New Roman" w:hAnsi="Times New Roman" w:cs="Times New Roman"/>
          <w:sz w:val="12"/>
          <w:szCs w:val="12"/>
        </w:rPr>
        <w:t>сельского поселения Черновка муниципального района Сергиевский Самарской области на 2021 – 2025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
        <w:gridCol w:w="1019"/>
        <w:gridCol w:w="1076"/>
        <w:gridCol w:w="1349"/>
        <w:gridCol w:w="1096"/>
        <w:gridCol w:w="850"/>
        <w:gridCol w:w="530"/>
        <w:gridCol w:w="456"/>
        <w:gridCol w:w="509"/>
        <w:gridCol w:w="456"/>
      </w:tblGrid>
      <w:tr w:rsidR="004A159A" w:rsidRPr="00EB5D7F" w:rsidTr="00EB5D7F">
        <w:tc>
          <w:tcPr>
            <w:tcW w:w="251" w:type="pct"/>
            <w:vMerge w:val="restart"/>
            <w:shd w:val="clear" w:color="auto" w:fill="auto"/>
            <w:vAlign w:val="center"/>
          </w:tcPr>
          <w:p w:rsidR="00EB5D7F" w:rsidRDefault="00EB5D7F" w:rsidP="00EB5D7F">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w:t>
            </w:r>
          </w:p>
          <w:p w:rsidR="004A159A" w:rsidRPr="00EB5D7F" w:rsidRDefault="004A159A" w:rsidP="00EB5D7F">
            <w:pPr>
              <w:spacing w:after="0" w:line="240" w:lineRule="auto"/>
              <w:jc w:val="center"/>
              <w:rPr>
                <w:rFonts w:ascii="Times New Roman" w:hAnsi="Times New Roman" w:cs="Times New Roman"/>
                <w:sz w:val="12"/>
                <w:szCs w:val="12"/>
              </w:rPr>
            </w:pPr>
            <w:proofErr w:type="gramStart"/>
            <w:r w:rsidRPr="00EB5D7F">
              <w:rPr>
                <w:rFonts w:ascii="Times New Roman" w:hAnsi="Times New Roman" w:cs="Times New Roman"/>
                <w:sz w:val="12"/>
                <w:szCs w:val="12"/>
              </w:rPr>
              <w:t>п</w:t>
            </w:r>
            <w:proofErr w:type="gramEnd"/>
            <w:r w:rsidRPr="00EB5D7F">
              <w:rPr>
                <w:rFonts w:ascii="Times New Roman" w:hAnsi="Times New Roman" w:cs="Times New Roman"/>
                <w:sz w:val="12"/>
                <w:szCs w:val="12"/>
              </w:rPr>
              <w:t>/п</w:t>
            </w:r>
          </w:p>
        </w:tc>
        <w:tc>
          <w:tcPr>
            <w:tcW w:w="659" w:type="pct"/>
            <w:vMerge w:val="restar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Наименование мероприятия</w:t>
            </w:r>
          </w:p>
        </w:tc>
        <w:tc>
          <w:tcPr>
            <w:tcW w:w="696" w:type="pct"/>
            <w:vMerge w:val="restar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Исполнители мероприятия</w:t>
            </w:r>
          </w:p>
        </w:tc>
        <w:tc>
          <w:tcPr>
            <w:tcW w:w="873" w:type="pct"/>
            <w:vMerge w:val="restar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Источники финансирования</w:t>
            </w:r>
          </w:p>
        </w:tc>
        <w:tc>
          <w:tcPr>
            <w:tcW w:w="709" w:type="pct"/>
            <w:vMerge w:val="restar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Всего за период реализации Программы</w:t>
            </w:r>
          </w:p>
        </w:tc>
        <w:tc>
          <w:tcPr>
            <w:tcW w:w="1812" w:type="pct"/>
            <w:gridSpan w:val="5"/>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Объем финансирования по годам, рублей</w:t>
            </w:r>
          </w:p>
        </w:tc>
      </w:tr>
      <w:tr w:rsidR="004A159A" w:rsidRPr="00EB5D7F" w:rsidTr="004A159A">
        <w:trPr>
          <w:trHeight w:val="70"/>
        </w:trPr>
        <w:tc>
          <w:tcPr>
            <w:tcW w:w="251" w:type="pct"/>
            <w:vMerge/>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p>
        </w:tc>
        <w:tc>
          <w:tcPr>
            <w:tcW w:w="659" w:type="pct"/>
            <w:vMerge/>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p>
        </w:tc>
        <w:tc>
          <w:tcPr>
            <w:tcW w:w="696" w:type="pct"/>
            <w:vMerge/>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p>
        </w:tc>
        <w:tc>
          <w:tcPr>
            <w:tcW w:w="873" w:type="pct"/>
            <w:vMerge/>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p>
        </w:tc>
        <w:tc>
          <w:tcPr>
            <w:tcW w:w="709" w:type="pct"/>
            <w:vMerge/>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p>
        </w:tc>
        <w:tc>
          <w:tcPr>
            <w:tcW w:w="550"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2021</w:t>
            </w:r>
          </w:p>
        </w:tc>
        <w:tc>
          <w:tcPr>
            <w:tcW w:w="343"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2022</w:t>
            </w:r>
          </w:p>
        </w:tc>
        <w:tc>
          <w:tcPr>
            <w:tcW w:w="295"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2023</w:t>
            </w:r>
          </w:p>
        </w:tc>
        <w:tc>
          <w:tcPr>
            <w:tcW w:w="329"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2024</w:t>
            </w:r>
          </w:p>
        </w:tc>
        <w:tc>
          <w:tcPr>
            <w:tcW w:w="295"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2025</w:t>
            </w:r>
          </w:p>
        </w:tc>
      </w:tr>
      <w:tr w:rsidR="004A159A" w:rsidRPr="00EB5D7F" w:rsidTr="004A159A">
        <w:trPr>
          <w:trHeight w:val="70"/>
        </w:trPr>
        <w:tc>
          <w:tcPr>
            <w:tcW w:w="251" w:type="pct"/>
            <w:vMerge w:val="restar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1.</w:t>
            </w:r>
          </w:p>
        </w:tc>
        <w:tc>
          <w:tcPr>
            <w:tcW w:w="659" w:type="pct"/>
            <w:vMerge w:val="restart"/>
            <w:shd w:val="clear" w:color="auto" w:fill="auto"/>
            <w:vAlign w:val="center"/>
          </w:tcPr>
          <w:p w:rsidR="004A159A" w:rsidRPr="00EB5D7F" w:rsidRDefault="004A159A" w:rsidP="004A159A">
            <w:pPr>
              <w:autoSpaceDE w:val="0"/>
              <w:autoSpaceDN w:val="0"/>
              <w:adjustRightInd w:val="0"/>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«Созвездие» - создание культурно-досугового центра в селе Черновка</w:t>
            </w:r>
          </w:p>
        </w:tc>
        <w:tc>
          <w:tcPr>
            <w:tcW w:w="696" w:type="pct"/>
            <w:vMerge w:val="restar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Администрация сельского поселения  Черновка муниципального района Сергиевский</w:t>
            </w:r>
          </w:p>
        </w:tc>
        <w:tc>
          <w:tcPr>
            <w:tcW w:w="873"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Областной бюджет</w:t>
            </w:r>
          </w:p>
        </w:tc>
        <w:tc>
          <w:tcPr>
            <w:tcW w:w="709"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900 000,00</w:t>
            </w:r>
          </w:p>
        </w:tc>
        <w:tc>
          <w:tcPr>
            <w:tcW w:w="550"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900 000,00</w:t>
            </w:r>
          </w:p>
        </w:tc>
        <w:tc>
          <w:tcPr>
            <w:tcW w:w="343"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0,00</w:t>
            </w:r>
          </w:p>
        </w:tc>
        <w:tc>
          <w:tcPr>
            <w:tcW w:w="295"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0,00</w:t>
            </w:r>
          </w:p>
        </w:tc>
        <w:tc>
          <w:tcPr>
            <w:tcW w:w="329"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0,00</w:t>
            </w:r>
          </w:p>
        </w:tc>
        <w:tc>
          <w:tcPr>
            <w:tcW w:w="295"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0,00</w:t>
            </w:r>
          </w:p>
        </w:tc>
      </w:tr>
      <w:tr w:rsidR="004A159A" w:rsidRPr="00EB5D7F" w:rsidTr="004A159A">
        <w:trPr>
          <w:trHeight w:val="70"/>
        </w:trPr>
        <w:tc>
          <w:tcPr>
            <w:tcW w:w="251" w:type="pct"/>
            <w:vMerge/>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p>
        </w:tc>
        <w:tc>
          <w:tcPr>
            <w:tcW w:w="659" w:type="pct"/>
            <w:vMerge/>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p>
        </w:tc>
        <w:tc>
          <w:tcPr>
            <w:tcW w:w="696" w:type="pct"/>
            <w:vMerge/>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p>
        </w:tc>
        <w:tc>
          <w:tcPr>
            <w:tcW w:w="873"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Местный бюджет</w:t>
            </w:r>
          </w:p>
        </w:tc>
        <w:tc>
          <w:tcPr>
            <w:tcW w:w="709"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144 000,00</w:t>
            </w:r>
          </w:p>
        </w:tc>
        <w:tc>
          <w:tcPr>
            <w:tcW w:w="550"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144 000,00</w:t>
            </w:r>
          </w:p>
        </w:tc>
        <w:tc>
          <w:tcPr>
            <w:tcW w:w="343"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0,00</w:t>
            </w:r>
          </w:p>
        </w:tc>
        <w:tc>
          <w:tcPr>
            <w:tcW w:w="295"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0,00</w:t>
            </w:r>
          </w:p>
        </w:tc>
        <w:tc>
          <w:tcPr>
            <w:tcW w:w="329"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0,00</w:t>
            </w:r>
          </w:p>
        </w:tc>
        <w:tc>
          <w:tcPr>
            <w:tcW w:w="295"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0,00</w:t>
            </w:r>
          </w:p>
        </w:tc>
      </w:tr>
      <w:tr w:rsidR="004A159A" w:rsidRPr="00EB5D7F" w:rsidTr="004A159A">
        <w:trPr>
          <w:trHeight w:val="70"/>
        </w:trPr>
        <w:tc>
          <w:tcPr>
            <w:tcW w:w="251" w:type="pct"/>
            <w:vMerge/>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p>
        </w:tc>
        <w:tc>
          <w:tcPr>
            <w:tcW w:w="659" w:type="pct"/>
            <w:vMerge/>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p>
        </w:tc>
        <w:tc>
          <w:tcPr>
            <w:tcW w:w="696" w:type="pct"/>
            <w:vMerge/>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p>
        </w:tc>
        <w:tc>
          <w:tcPr>
            <w:tcW w:w="873"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Внебюджетные  средства</w:t>
            </w:r>
          </w:p>
        </w:tc>
        <w:tc>
          <w:tcPr>
            <w:tcW w:w="709"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156 000,00</w:t>
            </w:r>
          </w:p>
        </w:tc>
        <w:tc>
          <w:tcPr>
            <w:tcW w:w="550"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156 000,00</w:t>
            </w:r>
          </w:p>
        </w:tc>
        <w:tc>
          <w:tcPr>
            <w:tcW w:w="343"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0,00</w:t>
            </w:r>
          </w:p>
        </w:tc>
        <w:tc>
          <w:tcPr>
            <w:tcW w:w="295"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0,00</w:t>
            </w:r>
          </w:p>
        </w:tc>
        <w:tc>
          <w:tcPr>
            <w:tcW w:w="329"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0,00</w:t>
            </w:r>
          </w:p>
        </w:tc>
        <w:tc>
          <w:tcPr>
            <w:tcW w:w="295"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0,00</w:t>
            </w:r>
          </w:p>
        </w:tc>
      </w:tr>
      <w:tr w:rsidR="004A159A" w:rsidRPr="00EB5D7F" w:rsidTr="004A159A">
        <w:trPr>
          <w:trHeight w:val="70"/>
        </w:trPr>
        <w:tc>
          <w:tcPr>
            <w:tcW w:w="251" w:type="pct"/>
            <w:vMerge/>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p>
        </w:tc>
        <w:tc>
          <w:tcPr>
            <w:tcW w:w="659" w:type="pct"/>
            <w:vMerge/>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p>
        </w:tc>
        <w:tc>
          <w:tcPr>
            <w:tcW w:w="696" w:type="pct"/>
            <w:vMerge/>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p>
        </w:tc>
        <w:tc>
          <w:tcPr>
            <w:tcW w:w="873"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Всего</w:t>
            </w:r>
          </w:p>
        </w:tc>
        <w:tc>
          <w:tcPr>
            <w:tcW w:w="709"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1 200 000,00</w:t>
            </w:r>
          </w:p>
        </w:tc>
        <w:tc>
          <w:tcPr>
            <w:tcW w:w="550"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1 200 000,00</w:t>
            </w:r>
          </w:p>
        </w:tc>
        <w:tc>
          <w:tcPr>
            <w:tcW w:w="343"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0,00</w:t>
            </w:r>
          </w:p>
        </w:tc>
        <w:tc>
          <w:tcPr>
            <w:tcW w:w="295"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0,00</w:t>
            </w:r>
          </w:p>
        </w:tc>
        <w:tc>
          <w:tcPr>
            <w:tcW w:w="329"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0,00</w:t>
            </w:r>
          </w:p>
        </w:tc>
        <w:tc>
          <w:tcPr>
            <w:tcW w:w="295"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0,00</w:t>
            </w:r>
          </w:p>
        </w:tc>
      </w:tr>
      <w:tr w:rsidR="004A159A" w:rsidRPr="00EB5D7F" w:rsidTr="004A159A">
        <w:trPr>
          <w:trHeight w:val="70"/>
        </w:trPr>
        <w:tc>
          <w:tcPr>
            <w:tcW w:w="1606" w:type="pct"/>
            <w:gridSpan w:val="3"/>
            <w:vMerge w:val="restar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ИТОГО</w:t>
            </w:r>
          </w:p>
        </w:tc>
        <w:tc>
          <w:tcPr>
            <w:tcW w:w="873"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Областной бюджет</w:t>
            </w:r>
          </w:p>
        </w:tc>
        <w:tc>
          <w:tcPr>
            <w:tcW w:w="709"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900 000,00</w:t>
            </w:r>
          </w:p>
        </w:tc>
        <w:tc>
          <w:tcPr>
            <w:tcW w:w="550"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900 000,00</w:t>
            </w:r>
          </w:p>
        </w:tc>
        <w:tc>
          <w:tcPr>
            <w:tcW w:w="343"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0,00</w:t>
            </w:r>
          </w:p>
        </w:tc>
        <w:tc>
          <w:tcPr>
            <w:tcW w:w="295"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0,00</w:t>
            </w:r>
          </w:p>
        </w:tc>
        <w:tc>
          <w:tcPr>
            <w:tcW w:w="329"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0,00</w:t>
            </w:r>
          </w:p>
        </w:tc>
        <w:tc>
          <w:tcPr>
            <w:tcW w:w="295"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0,00</w:t>
            </w:r>
          </w:p>
        </w:tc>
      </w:tr>
      <w:tr w:rsidR="004A159A" w:rsidRPr="00EB5D7F" w:rsidTr="004A159A">
        <w:trPr>
          <w:trHeight w:val="70"/>
        </w:trPr>
        <w:tc>
          <w:tcPr>
            <w:tcW w:w="1606" w:type="pct"/>
            <w:gridSpan w:val="3"/>
            <w:vMerge/>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p>
        </w:tc>
        <w:tc>
          <w:tcPr>
            <w:tcW w:w="873"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Местный бюджет</w:t>
            </w:r>
          </w:p>
        </w:tc>
        <w:tc>
          <w:tcPr>
            <w:tcW w:w="709"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144 000,00</w:t>
            </w:r>
          </w:p>
        </w:tc>
        <w:tc>
          <w:tcPr>
            <w:tcW w:w="550"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144 000,00</w:t>
            </w:r>
          </w:p>
        </w:tc>
        <w:tc>
          <w:tcPr>
            <w:tcW w:w="343"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0,00</w:t>
            </w:r>
          </w:p>
        </w:tc>
        <w:tc>
          <w:tcPr>
            <w:tcW w:w="295"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0,00</w:t>
            </w:r>
          </w:p>
        </w:tc>
        <w:tc>
          <w:tcPr>
            <w:tcW w:w="329"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0,00</w:t>
            </w:r>
          </w:p>
        </w:tc>
        <w:tc>
          <w:tcPr>
            <w:tcW w:w="295"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0,00</w:t>
            </w:r>
          </w:p>
        </w:tc>
      </w:tr>
      <w:tr w:rsidR="004A159A" w:rsidRPr="00EB5D7F" w:rsidTr="004A159A">
        <w:trPr>
          <w:trHeight w:val="70"/>
        </w:trPr>
        <w:tc>
          <w:tcPr>
            <w:tcW w:w="1606" w:type="pct"/>
            <w:gridSpan w:val="3"/>
            <w:vMerge/>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p>
        </w:tc>
        <w:tc>
          <w:tcPr>
            <w:tcW w:w="873"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Внебюджетные  средства</w:t>
            </w:r>
          </w:p>
        </w:tc>
        <w:tc>
          <w:tcPr>
            <w:tcW w:w="709"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156 000,00</w:t>
            </w:r>
          </w:p>
        </w:tc>
        <w:tc>
          <w:tcPr>
            <w:tcW w:w="550"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156 000,00</w:t>
            </w:r>
          </w:p>
        </w:tc>
        <w:tc>
          <w:tcPr>
            <w:tcW w:w="343"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0,00</w:t>
            </w:r>
          </w:p>
        </w:tc>
        <w:tc>
          <w:tcPr>
            <w:tcW w:w="295"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0,00</w:t>
            </w:r>
          </w:p>
        </w:tc>
        <w:tc>
          <w:tcPr>
            <w:tcW w:w="329"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0,00</w:t>
            </w:r>
          </w:p>
        </w:tc>
        <w:tc>
          <w:tcPr>
            <w:tcW w:w="295"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0,00</w:t>
            </w:r>
          </w:p>
        </w:tc>
      </w:tr>
      <w:tr w:rsidR="004A159A" w:rsidRPr="00EB5D7F" w:rsidTr="004A159A">
        <w:trPr>
          <w:trHeight w:val="70"/>
        </w:trPr>
        <w:tc>
          <w:tcPr>
            <w:tcW w:w="1606" w:type="pct"/>
            <w:gridSpan w:val="3"/>
            <w:vMerge/>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p>
        </w:tc>
        <w:tc>
          <w:tcPr>
            <w:tcW w:w="873"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Всего</w:t>
            </w:r>
          </w:p>
        </w:tc>
        <w:tc>
          <w:tcPr>
            <w:tcW w:w="709"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1 200 000.00</w:t>
            </w:r>
          </w:p>
        </w:tc>
        <w:tc>
          <w:tcPr>
            <w:tcW w:w="550"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1 200 000,00</w:t>
            </w:r>
          </w:p>
        </w:tc>
        <w:tc>
          <w:tcPr>
            <w:tcW w:w="343"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0,00</w:t>
            </w:r>
          </w:p>
        </w:tc>
        <w:tc>
          <w:tcPr>
            <w:tcW w:w="295"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0,00</w:t>
            </w:r>
          </w:p>
        </w:tc>
        <w:tc>
          <w:tcPr>
            <w:tcW w:w="329"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0,00</w:t>
            </w:r>
          </w:p>
        </w:tc>
        <w:tc>
          <w:tcPr>
            <w:tcW w:w="295" w:type="pct"/>
            <w:shd w:val="clear" w:color="auto" w:fill="auto"/>
            <w:vAlign w:val="center"/>
          </w:tcPr>
          <w:p w:rsidR="004A159A" w:rsidRPr="00EB5D7F" w:rsidRDefault="004A159A" w:rsidP="004A159A">
            <w:pPr>
              <w:spacing w:after="0" w:line="240" w:lineRule="auto"/>
              <w:jc w:val="center"/>
              <w:rPr>
                <w:rFonts w:ascii="Times New Roman" w:hAnsi="Times New Roman" w:cs="Times New Roman"/>
                <w:sz w:val="12"/>
                <w:szCs w:val="12"/>
              </w:rPr>
            </w:pPr>
            <w:r w:rsidRPr="00EB5D7F">
              <w:rPr>
                <w:rFonts w:ascii="Times New Roman" w:hAnsi="Times New Roman" w:cs="Times New Roman"/>
                <w:sz w:val="12"/>
                <w:szCs w:val="12"/>
              </w:rPr>
              <w:t>0,00</w:t>
            </w:r>
          </w:p>
        </w:tc>
      </w:tr>
    </w:tbl>
    <w:p w:rsidR="004A159A" w:rsidRDefault="004A159A" w:rsidP="004A159A">
      <w:pPr>
        <w:tabs>
          <w:tab w:val="left" w:pos="0"/>
        </w:tabs>
        <w:spacing w:after="0" w:line="240" w:lineRule="auto"/>
        <w:ind w:firstLine="284"/>
        <w:jc w:val="center"/>
        <w:rPr>
          <w:rFonts w:ascii="Times New Roman" w:hAnsi="Times New Roman" w:cs="Times New Roman"/>
          <w:sz w:val="12"/>
          <w:szCs w:val="12"/>
        </w:rPr>
      </w:pPr>
    </w:p>
    <w:p w:rsidR="00EB5D7F" w:rsidRPr="005A4A38" w:rsidRDefault="00EB5D7F" w:rsidP="004A159A">
      <w:pPr>
        <w:tabs>
          <w:tab w:val="left" w:pos="0"/>
        </w:tabs>
        <w:spacing w:after="0" w:line="240" w:lineRule="auto"/>
        <w:ind w:firstLine="284"/>
        <w:jc w:val="center"/>
        <w:rPr>
          <w:rFonts w:ascii="Times New Roman" w:hAnsi="Times New Roman" w:cs="Times New Roman"/>
          <w:sz w:val="12"/>
          <w:szCs w:val="12"/>
        </w:rPr>
      </w:pPr>
    </w:p>
    <w:p w:rsidR="005A4A38" w:rsidRDefault="005A4A38" w:rsidP="005A4A38">
      <w:pPr>
        <w:tabs>
          <w:tab w:val="left" w:pos="0"/>
        </w:tabs>
        <w:spacing w:after="0" w:line="240" w:lineRule="auto"/>
        <w:ind w:firstLine="284"/>
        <w:jc w:val="right"/>
        <w:rPr>
          <w:rFonts w:ascii="Times New Roman" w:hAnsi="Times New Roman" w:cs="Times New Roman"/>
          <w:sz w:val="12"/>
          <w:szCs w:val="12"/>
        </w:rPr>
      </w:pPr>
    </w:p>
    <w:tbl>
      <w:tblPr>
        <w:tblpPr w:leftFromText="180" w:rightFromText="180" w:vertAnchor="text" w:horzAnchor="margin" w:tblpXSpec="right" w:tblpY="-5"/>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2613"/>
        <w:gridCol w:w="2433"/>
      </w:tblGrid>
      <w:tr w:rsidR="004353C5" w:rsidRPr="002F33EC" w:rsidTr="004353C5">
        <w:trPr>
          <w:trHeight w:val="557"/>
        </w:trPr>
        <w:tc>
          <w:tcPr>
            <w:tcW w:w="2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53C5" w:rsidRPr="002F33EC" w:rsidRDefault="004353C5" w:rsidP="004353C5">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4353C5" w:rsidRPr="002F33EC" w:rsidRDefault="00260C4F" w:rsidP="004353C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10</w:t>
            </w:r>
            <w:r w:rsidR="004353C5">
              <w:rPr>
                <w:rFonts w:ascii="Times New Roman" w:eastAsia="Calibri" w:hAnsi="Times New Roman" w:cs="Times New Roman"/>
                <w:sz w:val="12"/>
                <w:szCs w:val="12"/>
              </w:rPr>
              <w:t>.09</w:t>
            </w:r>
            <w:r w:rsidR="004353C5" w:rsidRPr="002F33EC">
              <w:rPr>
                <w:rFonts w:ascii="Times New Roman" w:eastAsia="Calibri" w:hAnsi="Times New Roman" w:cs="Times New Roman"/>
                <w:sz w:val="12"/>
                <w:szCs w:val="12"/>
              </w:rPr>
              <w:t>.2021 г.</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EF3253" w:rsidRPr="00812B23" w:rsidRDefault="001F5981" w:rsidP="009A15B4">
      <w:pPr>
        <w:tabs>
          <w:tab w:val="left" w:pos="0"/>
        </w:tabs>
        <w:spacing w:after="0" w:line="240" w:lineRule="auto"/>
        <w:jc w:val="right"/>
        <w:rPr>
          <w:rFonts w:ascii="Times New Roman" w:hAnsi="Times New Roman" w:cs="Times New Roman"/>
          <w:sz w:val="12"/>
          <w:szCs w:val="12"/>
        </w:rPr>
      </w:pPr>
      <w:r w:rsidRPr="001F5981">
        <w:rPr>
          <w:rFonts w:ascii="Times New Roman" w:hAnsi="Times New Roman" w:cs="Times New Roman"/>
          <w:sz w:val="12"/>
          <w:szCs w:val="12"/>
        </w:rPr>
        <w:tab/>
      </w:r>
      <w:r w:rsidRPr="001F5981">
        <w:rPr>
          <w:rFonts w:ascii="Times New Roman" w:hAnsi="Times New Roman" w:cs="Times New Roman"/>
          <w:sz w:val="12"/>
          <w:szCs w:val="12"/>
        </w:rPr>
        <w:tab/>
      </w:r>
      <w:r w:rsidRPr="001F5981">
        <w:rPr>
          <w:rFonts w:ascii="Times New Roman" w:hAnsi="Times New Roman" w:cs="Times New Roman"/>
          <w:sz w:val="12"/>
          <w:szCs w:val="12"/>
        </w:rPr>
        <w:tab/>
      </w:r>
    </w:p>
    <w:sectPr w:rsidR="00EF3253" w:rsidRPr="00812B23" w:rsidSect="0026343F">
      <w:headerReference w:type="default" r:id="rId21"/>
      <w:headerReference w:type="first" r:id="rId22"/>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59F" w:rsidRDefault="0039559F" w:rsidP="000F23DD">
      <w:pPr>
        <w:spacing w:after="0" w:line="240" w:lineRule="auto"/>
      </w:pPr>
      <w:r>
        <w:separator/>
      </w:r>
    </w:p>
  </w:endnote>
  <w:endnote w:type="continuationSeparator" w:id="0">
    <w:p w:rsidR="0039559F" w:rsidRDefault="0039559F"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59F" w:rsidRDefault="0039559F" w:rsidP="000F23DD">
      <w:pPr>
        <w:spacing w:after="0" w:line="240" w:lineRule="auto"/>
      </w:pPr>
      <w:r>
        <w:separator/>
      </w:r>
    </w:p>
  </w:footnote>
  <w:footnote w:type="continuationSeparator" w:id="0">
    <w:p w:rsidR="0039559F" w:rsidRDefault="0039559F"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D13" w:rsidRDefault="0039559F" w:rsidP="00DA1B49">
    <w:pPr>
      <w:pStyle w:val="af3"/>
      <w:tabs>
        <w:tab w:val="clear" w:pos="4677"/>
        <w:tab w:val="clear" w:pos="9355"/>
        <w:tab w:val="left" w:pos="1190"/>
      </w:tabs>
    </w:pPr>
    <w:sdt>
      <w:sdtPr>
        <w:id w:val="-2033332873"/>
        <w:docPartObj>
          <w:docPartGallery w:val="Page Numbers (Top of Page)"/>
          <w:docPartUnique/>
        </w:docPartObj>
      </w:sdtPr>
      <w:sdtEndPr/>
      <w:sdtContent>
        <w:r w:rsidR="00717D13">
          <w:fldChar w:fldCharType="begin"/>
        </w:r>
        <w:r w:rsidR="00717D13">
          <w:instrText>PAGE   \* MERGEFORMAT</w:instrText>
        </w:r>
        <w:r w:rsidR="00717D13">
          <w:fldChar w:fldCharType="separate"/>
        </w:r>
        <w:r w:rsidR="00A31DA0">
          <w:rPr>
            <w:noProof/>
          </w:rPr>
          <w:t>7</w:t>
        </w:r>
        <w:r w:rsidR="00717D13">
          <w:rPr>
            <w:noProof/>
          </w:rPr>
          <w:fldChar w:fldCharType="end"/>
        </w:r>
      </w:sdtContent>
    </w:sdt>
  </w:p>
  <w:p w:rsidR="00717D13" w:rsidRPr="00BC242D" w:rsidRDefault="00717D13"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717D13" w:rsidRPr="006B3491" w:rsidRDefault="00717D13" w:rsidP="006B3491">
    <w:pPr>
      <w:pStyle w:val="af3"/>
      <w:rPr>
        <w:rFonts w:ascii="Times New Roman" w:hAnsi="Times New Roman" w:cs="Times New Roman"/>
        <w:sz w:val="18"/>
        <w:szCs w:val="16"/>
      </w:rPr>
    </w:pPr>
    <w:r>
      <w:rPr>
        <w:rFonts w:ascii="Times New Roman" w:hAnsi="Times New Roman" w:cs="Times New Roman"/>
        <w:sz w:val="18"/>
        <w:szCs w:val="16"/>
      </w:rPr>
      <w:t xml:space="preserve">Пятница, 10 сентября 2021 года, №90(612)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D13" w:rsidRDefault="00717D13">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9">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1">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4">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0">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1">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4">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6">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7">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1">
    <w:nsid w:val="50440CA2"/>
    <w:multiLevelType w:val="singleLevel"/>
    <w:tmpl w:val="2CAC0CE6"/>
    <w:lvl w:ilvl="0">
      <w:start w:val="1"/>
      <w:numFmt w:val="decimal"/>
      <w:pStyle w:val="a9"/>
      <w:lvlText w:val="%1)"/>
      <w:lvlJc w:val="left"/>
      <w:pPr>
        <w:tabs>
          <w:tab w:val="num" w:pos="1071"/>
        </w:tabs>
        <w:ind w:left="0" w:firstLine="709"/>
      </w:pPr>
    </w:lvl>
  </w:abstractNum>
  <w:abstractNum w:abstractNumId="52">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5">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58">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4">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6">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8">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0">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1"/>
  </w:num>
  <w:num w:numId="3">
    <w:abstractNumId w:val="27"/>
  </w:num>
  <w:num w:numId="4">
    <w:abstractNumId w:val="45"/>
  </w:num>
  <w:num w:numId="5">
    <w:abstractNumId w:val="8"/>
  </w:num>
  <w:num w:numId="6">
    <w:abstractNumId w:val="58"/>
  </w:num>
  <w:num w:numId="7">
    <w:abstractNumId w:val="60"/>
  </w:num>
  <w:num w:numId="8">
    <w:abstractNumId w:val="39"/>
  </w:num>
  <w:num w:numId="9">
    <w:abstractNumId w:val="50"/>
  </w:num>
  <w:num w:numId="10">
    <w:abstractNumId w:val="4"/>
  </w:num>
  <w:num w:numId="11">
    <w:abstractNumId w:val="30"/>
  </w:num>
  <w:num w:numId="12">
    <w:abstractNumId w:val="51"/>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7"/>
  </w:num>
  <w:num w:numId="20">
    <w:abstractNumId w:val="46"/>
  </w:num>
  <w:num w:numId="21">
    <w:abstractNumId w:val="7"/>
  </w:num>
  <w:num w:numId="22">
    <w:abstractNumId w:val="69"/>
  </w:num>
  <w:num w:numId="23">
    <w:abstractNumId w:val="59"/>
  </w:num>
  <w:num w:numId="24">
    <w:abstractNumId w:val="37"/>
  </w:num>
  <w:num w:numId="25">
    <w:abstractNumId w:val="32"/>
  </w:num>
  <w:num w:numId="26">
    <w:abstractNumId w:val="56"/>
  </w:num>
  <w:num w:numId="27">
    <w:abstractNumId w:val="40"/>
  </w:num>
  <w:num w:numId="28">
    <w:abstractNumId w:val="71"/>
  </w:num>
  <w:num w:numId="29">
    <w:abstractNumId w:val="31"/>
  </w:num>
  <w:num w:numId="30">
    <w:abstractNumId w:val="62"/>
  </w:num>
  <w:num w:numId="31">
    <w:abstractNumId w:val="33"/>
  </w:num>
  <w:num w:numId="32">
    <w:abstractNumId w:val="47"/>
  </w:num>
  <w:num w:numId="33">
    <w:abstractNumId w:val="63"/>
  </w:num>
  <w:num w:numId="34">
    <w:abstractNumId w:val="61"/>
  </w:num>
  <w:num w:numId="35">
    <w:abstractNumId w:val="35"/>
  </w:num>
  <w:num w:numId="36">
    <w:abstractNumId w:val="42"/>
  </w:num>
  <w:num w:numId="37">
    <w:abstractNumId w:val="49"/>
  </w:num>
  <w:num w:numId="38">
    <w:abstractNumId w:val="28"/>
  </w:num>
  <w:num w:numId="39">
    <w:abstractNumId w:val="43"/>
  </w:num>
  <w:num w:numId="40">
    <w:abstractNumId w:val="36"/>
  </w:num>
  <w:num w:numId="41">
    <w:abstractNumId w:val="54"/>
  </w:num>
  <w:num w:numId="42">
    <w:abstractNumId w:val="65"/>
  </w:num>
  <w:num w:numId="43">
    <w:abstractNumId w:val="29"/>
  </w:num>
  <w:num w:numId="44">
    <w:abstractNumId w:val="57"/>
  </w:num>
  <w:num w:numId="45">
    <w:abstractNumId w:val="25"/>
  </w:num>
  <w:num w:numId="46">
    <w:abstractNumId w:val="70"/>
  </w:num>
  <w:num w:numId="47">
    <w:abstractNumId w:val="68"/>
  </w:num>
  <w:num w:numId="48">
    <w:abstractNumId w:val="64"/>
  </w:num>
  <w:num w:numId="49">
    <w:abstractNumId w:val="66"/>
  </w:num>
  <w:num w:numId="50">
    <w:abstractNumId w:val="55"/>
  </w:num>
  <w:num w:numId="51">
    <w:abstractNumId w:val="48"/>
  </w:num>
  <w:num w:numId="52">
    <w:abstractNumId w:val="52"/>
  </w:num>
  <w:num w:numId="53">
    <w:abstractNumId w:val="34"/>
  </w:num>
  <w:num w:numId="54">
    <w:abstractNumId w:val="44"/>
  </w:num>
  <w:num w:numId="55">
    <w:abstractNumId w:val="53"/>
  </w:num>
  <w:num w:numId="56">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60D9"/>
    <w:rsid w:val="0008618E"/>
    <w:rsid w:val="000864CE"/>
    <w:rsid w:val="0008661E"/>
    <w:rsid w:val="000868F4"/>
    <w:rsid w:val="00086A39"/>
    <w:rsid w:val="00086D8A"/>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D9B"/>
    <w:rsid w:val="000A0DFD"/>
    <w:rsid w:val="000A0FA0"/>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E0"/>
    <w:rsid w:val="00321140"/>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3F"/>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18D"/>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82F"/>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6036"/>
    <w:rsid w:val="00546081"/>
    <w:rsid w:val="00546387"/>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A3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6F2A"/>
    <w:rsid w:val="0074721A"/>
    <w:rsid w:val="00747369"/>
    <w:rsid w:val="0074747E"/>
    <w:rsid w:val="00747747"/>
    <w:rsid w:val="00747C73"/>
    <w:rsid w:val="00747CDC"/>
    <w:rsid w:val="00747CF5"/>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2CA"/>
    <w:rsid w:val="00767417"/>
    <w:rsid w:val="00767665"/>
    <w:rsid w:val="007678A9"/>
    <w:rsid w:val="00767EB2"/>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32"/>
    <w:rsid w:val="00806784"/>
    <w:rsid w:val="00806973"/>
    <w:rsid w:val="00806C7F"/>
    <w:rsid w:val="00806CE2"/>
    <w:rsid w:val="00806EA4"/>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7B8"/>
    <w:rsid w:val="009D096C"/>
    <w:rsid w:val="009D0A62"/>
    <w:rsid w:val="009D0B36"/>
    <w:rsid w:val="009D1059"/>
    <w:rsid w:val="009D1073"/>
    <w:rsid w:val="009D13B5"/>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AD7"/>
    <w:rsid w:val="00A11E0C"/>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65C"/>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A00"/>
    <w:rsid w:val="00B52D46"/>
    <w:rsid w:val="00B52EF4"/>
    <w:rsid w:val="00B53152"/>
    <w:rsid w:val="00B5335A"/>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F3"/>
    <w:rsid w:val="00C436FB"/>
    <w:rsid w:val="00C43734"/>
    <w:rsid w:val="00C437DA"/>
    <w:rsid w:val="00C43C5A"/>
    <w:rsid w:val="00C43DEC"/>
    <w:rsid w:val="00C43E67"/>
    <w:rsid w:val="00C441D7"/>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08"/>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332"/>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CF3E3E"/>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9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affffffffffffffff5">
    <w:name w:val="Заголовок"/>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d"/>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d"/>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d"/>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d"/>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d"/>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4"/>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e">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4"/>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affffffffffffffffff3">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affffffffffffffffff4">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affffffffffffffffff5">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affffffffffffffffff6">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hyperlink" Target="http://www.sergievsk.ru/" TargetMode="External"/><Relationship Id="rId19"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hyperlink" Target="http://www.sergievsk.ru/" TargetMode="External"/><Relationship Id="rId14" Type="http://schemas.openxmlformats.org/officeDocument/2006/relationships/oleObject" Target="embeddings/oleObject2.bin"/><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AED8C-54A4-497A-9C9D-6674CBB6F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13973</TotalTime>
  <Pages>1</Pages>
  <Words>15514</Words>
  <Characters>88433</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115</cp:revision>
  <cp:lastPrinted>2021-04-05T12:22:00Z</cp:lastPrinted>
  <dcterms:created xsi:type="dcterms:W3CDTF">2021-03-23T06:44:00Z</dcterms:created>
  <dcterms:modified xsi:type="dcterms:W3CDTF">2021-09-27T09:58:00Z</dcterms:modified>
</cp:coreProperties>
</file>